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EE" w:rsidRPr="002A1A40" w:rsidRDefault="00B66DEE" w:rsidP="00B66DEE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2A1A40">
        <w:rPr>
          <w:rFonts w:ascii="Times New Roman" w:hAnsi="Times New Roman" w:cs="Times New Roman"/>
          <w:sz w:val="36"/>
          <w:szCs w:val="36"/>
        </w:rPr>
        <w:t>СОБРАНИЕ ДЕПУТАТОВ</w:t>
      </w:r>
    </w:p>
    <w:p w:rsidR="00B66DEE" w:rsidRPr="002A1A40" w:rsidRDefault="00B66DEE" w:rsidP="00B66DEE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2A1A40">
        <w:rPr>
          <w:rFonts w:ascii="Times New Roman" w:hAnsi="Times New Roman" w:cs="Times New Roman"/>
          <w:sz w:val="36"/>
          <w:szCs w:val="36"/>
        </w:rPr>
        <w:t>ВЫШНЕРЕУТЧАНСКОГО СЕЛЬСОВЕТА</w:t>
      </w:r>
    </w:p>
    <w:p w:rsidR="00B66DEE" w:rsidRPr="002A1A40" w:rsidRDefault="00B66DEE" w:rsidP="00B66DEE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2A1A40">
        <w:rPr>
          <w:rFonts w:ascii="Times New Roman" w:hAnsi="Times New Roman" w:cs="Times New Roman"/>
          <w:sz w:val="36"/>
          <w:szCs w:val="36"/>
        </w:rPr>
        <w:t>МЕДВЕНСКОГО РАЙОНА</w:t>
      </w:r>
    </w:p>
    <w:p w:rsidR="00B66DEE" w:rsidRPr="002A1A40" w:rsidRDefault="00B66DEE" w:rsidP="00B66DEE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2A1A40">
        <w:rPr>
          <w:rFonts w:ascii="Times New Roman" w:hAnsi="Times New Roman" w:cs="Times New Roman"/>
          <w:sz w:val="36"/>
          <w:szCs w:val="36"/>
        </w:rPr>
        <w:t>КУРСКОЙ ОБЛАСТИ</w:t>
      </w:r>
    </w:p>
    <w:p w:rsidR="00B66DEE" w:rsidRPr="002A1A40" w:rsidRDefault="00B66DEE" w:rsidP="00B66DE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66DEE" w:rsidRPr="002A1A40" w:rsidRDefault="00B66DEE" w:rsidP="00B66DEE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2A1A40">
        <w:rPr>
          <w:rFonts w:ascii="Times New Roman" w:hAnsi="Times New Roman" w:cs="Times New Roman"/>
          <w:sz w:val="36"/>
          <w:szCs w:val="36"/>
        </w:rPr>
        <w:t>РЕШЕНИЕ</w:t>
      </w:r>
    </w:p>
    <w:p w:rsidR="00B66DEE" w:rsidRPr="002A1A40" w:rsidRDefault="00B66DEE" w:rsidP="00B66DEE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2A1A40">
        <w:rPr>
          <w:rFonts w:ascii="Times New Roman" w:hAnsi="Times New Roman" w:cs="Times New Roman"/>
          <w:sz w:val="32"/>
          <w:szCs w:val="32"/>
        </w:rPr>
        <w:t xml:space="preserve">от </w:t>
      </w:r>
      <w:r w:rsidR="00B56F9B" w:rsidRPr="002A1A40">
        <w:rPr>
          <w:rFonts w:ascii="Times New Roman" w:hAnsi="Times New Roman" w:cs="Times New Roman"/>
          <w:sz w:val="32"/>
          <w:szCs w:val="32"/>
        </w:rPr>
        <w:t>27 мая 2022 года № 28/128</w:t>
      </w:r>
    </w:p>
    <w:p w:rsidR="00B66DEE" w:rsidRPr="002A1A40" w:rsidRDefault="00B66DEE" w:rsidP="00B66DEE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B66DEE" w:rsidRPr="002A1A40" w:rsidRDefault="00B66DEE" w:rsidP="002A1A40">
      <w:pPr>
        <w:pStyle w:val="2"/>
        <w:rPr>
          <w:b/>
          <w:sz w:val="32"/>
          <w:szCs w:val="32"/>
        </w:rPr>
      </w:pPr>
      <w:r w:rsidRPr="002A1A40">
        <w:rPr>
          <w:b/>
          <w:sz w:val="32"/>
          <w:szCs w:val="32"/>
        </w:rPr>
        <w:t>Об утверждении отчета об исполнении бюджета муниципального образования «</w:t>
      </w:r>
      <w:proofErr w:type="spellStart"/>
      <w:r w:rsidRPr="002A1A40">
        <w:rPr>
          <w:b/>
          <w:sz w:val="32"/>
          <w:szCs w:val="32"/>
        </w:rPr>
        <w:t>Вышнереутчанский</w:t>
      </w:r>
      <w:proofErr w:type="spellEnd"/>
      <w:r w:rsidRPr="002A1A40">
        <w:rPr>
          <w:b/>
          <w:sz w:val="32"/>
          <w:szCs w:val="32"/>
        </w:rPr>
        <w:t xml:space="preserve"> сельсовет» </w:t>
      </w:r>
      <w:proofErr w:type="spellStart"/>
      <w:r w:rsidRPr="002A1A40">
        <w:rPr>
          <w:b/>
          <w:sz w:val="32"/>
          <w:szCs w:val="32"/>
        </w:rPr>
        <w:t>Медвенского</w:t>
      </w:r>
      <w:proofErr w:type="spellEnd"/>
      <w:r w:rsidRPr="002A1A40">
        <w:rPr>
          <w:b/>
          <w:sz w:val="32"/>
          <w:szCs w:val="32"/>
        </w:rPr>
        <w:t xml:space="preserve"> района Курской области за 2021 год </w:t>
      </w:r>
    </w:p>
    <w:p w:rsidR="00B66DEE" w:rsidRPr="002A1A40" w:rsidRDefault="00B66DEE" w:rsidP="002A1A40">
      <w:pPr>
        <w:pStyle w:val="2"/>
        <w:rPr>
          <w:sz w:val="24"/>
        </w:rPr>
      </w:pPr>
    </w:p>
    <w:p w:rsidR="00B66DEE" w:rsidRPr="002A1A40" w:rsidRDefault="00B66DEE" w:rsidP="002A1A40">
      <w:pPr>
        <w:pStyle w:val="2"/>
        <w:rPr>
          <w:sz w:val="24"/>
        </w:rPr>
      </w:pPr>
    </w:p>
    <w:p w:rsidR="00B66DEE" w:rsidRPr="002A1A40" w:rsidRDefault="00B66DEE" w:rsidP="002A1A40">
      <w:pPr>
        <w:pStyle w:val="2"/>
        <w:rPr>
          <w:sz w:val="24"/>
        </w:rPr>
      </w:pPr>
    </w:p>
    <w:p w:rsidR="00B66DEE" w:rsidRPr="002A1A40" w:rsidRDefault="00B66DEE" w:rsidP="00B66DEE">
      <w:pPr>
        <w:pStyle w:val="Web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2A1A40">
        <w:rPr>
          <w:rFonts w:ascii="Times New Roman" w:hAnsi="Times New Roman"/>
          <w:color w:val="000000" w:themeColor="text1"/>
          <w:sz w:val="28"/>
          <w:szCs w:val="28"/>
        </w:rPr>
        <w:t>Руководствуясь статьей 264.2 Бюджетного кодекса Российской Федерации, Уставом муниципального образования «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Вышнереутчанский</w:t>
      </w:r>
      <w:proofErr w:type="spellEnd"/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сельсовет» 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Медвенского</w:t>
      </w:r>
      <w:proofErr w:type="spellEnd"/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района Курской области, Положением о бюджетном процессе в муниципальном образовании «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Вышнереутчанский</w:t>
      </w:r>
      <w:proofErr w:type="spellEnd"/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сельсовет» 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Медвенского</w:t>
      </w:r>
      <w:proofErr w:type="spellEnd"/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района Курской области </w:t>
      </w:r>
      <w:r w:rsidRPr="002A1A40">
        <w:rPr>
          <w:rFonts w:ascii="Times New Roman" w:hAnsi="Times New Roman"/>
          <w:bCs/>
          <w:color w:val="000000" w:themeColor="text1"/>
          <w:sz w:val="28"/>
          <w:szCs w:val="28"/>
        </w:rPr>
        <w:t>от 29.04.</w:t>
      </w:r>
      <w:r w:rsidRPr="002A1A40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2019 года №1/14</w:t>
      </w:r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, решением Собрания депутатов 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Вышнереутчанского</w:t>
      </w:r>
      <w:proofErr w:type="spellEnd"/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Медвенского</w:t>
      </w:r>
      <w:proofErr w:type="spellEnd"/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района Курской области №4/36 от 20 декабря 2019 года «О бюджете муниципального образования «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Вышнереутчанский</w:t>
      </w:r>
      <w:proofErr w:type="spellEnd"/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сельсовет» 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Медвенского</w:t>
      </w:r>
      <w:proofErr w:type="spellEnd"/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райо</w:t>
      </w:r>
      <w:r w:rsidR="002A1A40" w:rsidRPr="002A1A40">
        <w:rPr>
          <w:rFonts w:ascii="Times New Roman" w:hAnsi="Times New Roman"/>
          <w:color w:val="000000" w:themeColor="text1"/>
          <w:sz w:val="28"/>
          <w:szCs w:val="28"/>
        </w:rPr>
        <w:t>на Курской области</w:t>
      </w:r>
      <w:proofErr w:type="gramEnd"/>
      <w:r w:rsidR="002A1A40"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на 2021 год</w:t>
      </w:r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A1A40">
        <w:rPr>
          <w:rFonts w:ascii="Times New Roman" w:hAnsi="Times New Roman"/>
          <w:bCs/>
          <w:color w:val="000000" w:themeColor="text1"/>
          <w:sz w:val="28"/>
          <w:szCs w:val="28"/>
        </w:rPr>
        <w:t>и плановый период 2022 и 2023 годов (с внесенными дополнениями и изменениями)</w:t>
      </w:r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РЕШИЛО: </w:t>
      </w:r>
    </w:p>
    <w:p w:rsidR="00B66DEE" w:rsidRPr="002A1A40" w:rsidRDefault="00B66DEE" w:rsidP="00B66DEE">
      <w:pPr>
        <w:pStyle w:val="Web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1A40">
        <w:rPr>
          <w:rFonts w:ascii="Times New Roman" w:hAnsi="Times New Roman"/>
          <w:color w:val="000000" w:themeColor="text1"/>
          <w:sz w:val="28"/>
          <w:szCs w:val="28"/>
        </w:rPr>
        <w:t>1.Утвердить прилагаемый отчет об исполнении бюджета муниципального образования «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Вышнереутчанский</w:t>
      </w:r>
      <w:proofErr w:type="spellEnd"/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сельсовет» 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Медвенского</w:t>
      </w:r>
      <w:proofErr w:type="spellEnd"/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района Курской области за 2021 год</w:t>
      </w:r>
      <w:r w:rsidR="00FB750F" w:rsidRPr="002A1A40">
        <w:rPr>
          <w:rFonts w:ascii="Times New Roman" w:hAnsi="Times New Roman"/>
          <w:sz w:val="28"/>
          <w:szCs w:val="28"/>
        </w:rPr>
        <w:t>:</w:t>
      </w:r>
    </w:p>
    <w:p w:rsidR="00B66DEE" w:rsidRPr="002A1A40" w:rsidRDefault="00B66DEE" w:rsidP="00B66DEE">
      <w:pPr>
        <w:pStyle w:val="Web"/>
        <w:numPr>
          <w:ilvl w:val="1"/>
          <w:numId w:val="3"/>
        </w:numPr>
        <w:spacing w:before="0"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1A40">
        <w:rPr>
          <w:rFonts w:ascii="Times New Roman" w:hAnsi="Times New Roman"/>
          <w:color w:val="000000" w:themeColor="text1"/>
          <w:sz w:val="28"/>
          <w:szCs w:val="28"/>
        </w:rPr>
        <w:t>по источникам внутреннего финансирования дефицита бюджета муниципального образования «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Вышнереутчанский</w:t>
      </w:r>
      <w:proofErr w:type="spellEnd"/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сельсовет» 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Медвенского</w:t>
      </w:r>
      <w:proofErr w:type="spellEnd"/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района Курской области за 2021 год согласно приложению №1 к настоящему решению;</w:t>
      </w:r>
    </w:p>
    <w:p w:rsidR="00B66DEE" w:rsidRPr="002A1A40" w:rsidRDefault="00B66DEE" w:rsidP="00B66DEE">
      <w:pPr>
        <w:pStyle w:val="Web"/>
        <w:numPr>
          <w:ilvl w:val="1"/>
          <w:numId w:val="3"/>
        </w:numPr>
        <w:spacing w:before="0"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1A40">
        <w:rPr>
          <w:rFonts w:ascii="Times New Roman" w:hAnsi="Times New Roman"/>
          <w:color w:val="000000" w:themeColor="text1"/>
          <w:sz w:val="28"/>
          <w:szCs w:val="28"/>
        </w:rPr>
        <w:t>по поступлению доходов в бюджет муниципального образования «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Вышнереутчанский</w:t>
      </w:r>
      <w:proofErr w:type="spellEnd"/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сельсовет» 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Медвенского</w:t>
      </w:r>
      <w:proofErr w:type="spellEnd"/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района Курской области за 2021 год согласно приложению №2 к настоящему решению;</w:t>
      </w:r>
    </w:p>
    <w:p w:rsidR="00B66DEE" w:rsidRPr="002A1A40" w:rsidRDefault="00B66DEE" w:rsidP="00B66DEE">
      <w:pPr>
        <w:pStyle w:val="Web"/>
        <w:numPr>
          <w:ilvl w:val="1"/>
          <w:numId w:val="3"/>
        </w:numPr>
        <w:spacing w:before="0"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1A40">
        <w:rPr>
          <w:rFonts w:ascii="Times New Roman" w:hAnsi="Times New Roman"/>
          <w:color w:val="000000" w:themeColor="text1"/>
          <w:sz w:val="28"/>
          <w:szCs w:val="28"/>
        </w:rPr>
        <w:t>по распределению расходов бюджета муниципального образования «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Вышнереутчанский</w:t>
      </w:r>
      <w:proofErr w:type="spellEnd"/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сельсовет» 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Медвенского</w:t>
      </w:r>
      <w:proofErr w:type="spellEnd"/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района Курской области за 2021 год по разделам,</w:t>
      </w:r>
      <w:r w:rsidRPr="002A1A4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подразделам, целевым статьям расходов, видам расходов Российской Федерации</w:t>
      </w:r>
      <w:r w:rsidRPr="002A1A40">
        <w:rPr>
          <w:rFonts w:ascii="Times New Roman" w:hAnsi="Times New Roman"/>
          <w:color w:val="000000" w:themeColor="text1"/>
          <w:sz w:val="28"/>
          <w:szCs w:val="28"/>
        </w:rPr>
        <w:t>, согласно приложению №3 к настоящему решению;</w:t>
      </w:r>
    </w:p>
    <w:p w:rsidR="00B66DEE" w:rsidRPr="002A1A40" w:rsidRDefault="00B66DEE" w:rsidP="00B66DEE">
      <w:pPr>
        <w:pStyle w:val="Web"/>
        <w:numPr>
          <w:ilvl w:val="1"/>
          <w:numId w:val="3"/>
        </w:numPr>
        <w:spacing w:before="0"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1A40">
        <w:rPr>
          <w:rFonts w:ascii="Times New Roman" w:hAnsi="Times New Roman"/>
          <w:color w:val="000000" w:themeColor="text1"/>
          <w:sz w:val="28"/>
          <w:szCs w:val="28"/>
        </w:rPr>
        <w:t>по ведомственной структуре расходов бюджета муниципального образования «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Вышнереутчанский</w:t>
      </w:r>
      <w:proofErr w:type="spellEnd"/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сельсовет» 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Медвенского</w:t>
      </w:r>
      <w:proofErr w:type="spellEnd"/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района Курской области за 2021 год, согласно приложению №4 к настоящему решению;</w:t>
      </w:r>
    </w:p>
    <w:p w:rsidR="00B66DEE" w:rsidRPr="002A1A40" w:rsidRDefault="00B66DEE" w:rsidP="00B66DEE">
      <w:pPr>
        <w:pStyle w:val="Web"/>
        <w:numPr>
          <w:ilvl w:val="1"/>
          <w:numId w:val="3"/>
        </w:numPr>
        <w:spacing w:before="0"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по распределению бюджетных ассигнований на реализацию целевых программ, финансируемых за счет бюджета муниципального образования </w:t>
      </w:r>
      <w:r w:rsidRPr="002A1A40">
        <w:rPr>
          <w:rFonts w:ascii="Times New Roman" w:hAnsi="Times New Roman"/>
          <w:color w:val="000000" w:themeColor="text1"/>
          <w:sz w:val="28"/>
          <w:szCs w:val="28"/>
        </w:rPr>
        <w:lastRenderedPageBreak/>
        <w:t>«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Вышнереутчанский</w:t>
      </w:r>
      <w:proofErr w:type="spellEnd"/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сельсовет» 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Медвенского</w:t>
      </w:r>
      <w:proofErr w:type="spellEnd"/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района Курской области за 2021 год, согласно прило</w:t>
      </w:r>
      <w:r w:rsidR="002A1A40">
        <w:rPr>
          <w:rFonts w:ascii="Times New Roman" w:hAnsi="Times New Roman"/>
          <w:color w:val="000000" w:themeColor="text1"/>
          <w:sz w:val="28"/>
          <w:szCs w:val="28"/>
        </w:rPr>
        <w:t>жению №5 к настоящему решению.</w:t>
      </w:r>
    </w:p>
    <w:p w:rsidR="00B66DEE" w:rsidRPr="002A1A40" w:rsidRDefault="00B66DEE" w:rsidP="00B66DEE">
      <w:pPr>
        <w:pStyle w:val="Web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1A40">
        <w:rPr>
          <w:rFonts w:ascii="Times New Roman" w:hAnsi="Times New Roman"/>
          <w:color w:val="000000" w:themeColor="text1"/>
          <w:sz w:val="28"/>
          <w:szCs w:val="28"/>
        </w:rPr>
        <w:t>2. Настоящее решение вступает в силу со</w:t>
      </w:r>
      <w:r w:rsidR="002A1A40">
        <w:rPr>
          <w:rFonts w:ascii="Times New Roman" w:hAnsi="Times New Roman"/>
          <w:color w:val="000000" w:themeColor="text1"/>
          <w:sz w:val="28"/>
          <w:szCs w:val="28"/>
        </w:rPr>
        <w:t xml:space="preserve"> дня его подписания и подлежит </w:t>
      </w:r>
      <w:r w:rsidRPr="002A1A40">
        <w:rPr>
          <w:rFonts w:ascii="Times New Roman" w:hAnsi="Times New Roman"/>
          <w:color w:val="000000" w:themeColor="text1"/>
          <w:sz w:val="28"/>
          <w:szCs w:val="28"/>
        </w:rPr>
        <w:t>опубликованию на официальном сайте муниципального образования «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Вышнереутчанский</w:t>
      </w:r>
      <w:proofErr w:type="spellEnd"/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сельсовет» 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Медвенского</w:t>
      </w:r>
      <w:proofErr w:type="spellEnd"/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района в </w:t>
      </w:r>
      <w:proofErr w:type="spellStart"/>
      <w:r w:rsidRPr="002A1A40">
        <w:rPr>
          <w:rFonts w:ascii="Times New Roman" w:hAnsi="Times New Roman"/>
          <w:color w:val="000000" w:themeColor="text1"/>
          <w:sz w:val="28"/>
          <w:szCs w:val="28"/>
        </w:rPr>
        <w:t>информационно-телекоммуникабельной</w:t>
      </w:r>
      <w:proofErr w:type="spellEnd"/>
      <w:r w:rsidRPr="002A1A40">
        <w:rPr>
          <w:rFonts w:ascii="Times New Roman" w:hAnsi="Times New Roman"/>
          <w:color w:val="000000" w:themeColor="text1"/>
          <w:sz w:val="28"/>
          <w:szCs w:val="28"/>
        </w:rPr>
        <w:t xml:space="preserve"> сети Интернет</w:t>
      </w:r>
    </w:p>
    <w:p w:rsidR="00B66DEE" w:rsidRPr="002A1A40" w:rsidRDefault="00B66DEE" w:rsidP="002A1A40">
      <w:pPr>
        <w:pStyle w:val="1"/>
      </w:pPr>
    </w:p>
    <w:p w:rsidR="00B66DEE" w:rsidRPr="002A1A40" w:rsidRDefault="00B66DEE" w:rsidP="002A1A40">
      <w:pPr>
        <w:pStyle w:val="1"/>
      </w:pPr>
    </w:p>
    <w:p w:rsidR="00B66DEE" w:rsidRPr="002A1A40" w:rsidRDefault="00B66DEE" w:rsidP="002A1A40">
      <w:pPr>
        <w:pStyle w:val="1"/>
      </w:pPr>
    </w:p>
    <w:p w:rsidR="00B66DEE" w:rsidRPr="002A1A40" w:rsidRDefault="00B66DEE" w:rsidP="002A1A40">
      <w:pPr>
        <w:pStyle w:val="1"/>
      </w:pPr>
    </w:p>
    <w:p w:rsidR="00B66DEE" w:rsidRPr="002A1A40" w:rsidRDefault="00B66DEE" w:rsidP="002A1A40">
      <w:pPr>
        <w:pStyle w:val="5"/>
      </w:pPr>
      <w:r w:rsidRPr="002A1A40">
        <w:t>Председатель Собрания депутатов</w:t>
      </w:r>
    </w:p>
    <w:p w:rsidR="00B66DEE" w:rsidRPr="002A1A40" w:rsidRDefault="00B66DEE" w:rsidP="002A1A40">
      <w:pPr>
        <w:pStyle w:val="5"/>
      </w:pPr>
      <w:proofErr w:type="spellStart"/>
      <w:r w:rsidRPr="002A1A40">
        <w:t>Вышнереутчанского</w:t>
      </w:r>
      <w:proofErr w:type="spellEnd"/>
      <w:r w:rsidRPr="002A1A40">
        <w:t xml:space="preserve"> сельсовета</w:t>
      </w:r>
    </w:p>
    <w:p w:rsidR="00B66DEE" w:rsidRPr="002A1A40" w:rsidRDefault="00B66DEE" w:rsidP="002A1A40">
      <w:pPr>
        <w:pStyle w:val="5"/>
      </w:pPr>
      <w:r w:rsidRPr="002A1A40">
        <w:t xml:space="preserve"> </w:t>
      </w:r>
      <w:proofErr w:type="spellStart"/>
      <w:r w:rsidRPr="002A1A40">
        <w:t>Медвенского</w:t>
      </w:r>
      <w:proofErr w:type="spellEnd"/>
      <w:r w:rsidRPr="002A1A40">
        <w:t xml:space="preserve"> района                                                                           </w:t>
      </w:r>
      <w:proofErr w:type="spellStart"/>
      <w:r w:rsidRPr="002A1A40">
        <w:t>А.И.Гахов</w:t>
      </w:r>
      <w:proofErr w:type="spellEnd"/>
    </w:p>
    <w:p w:rsidR="00B66DEE" w:rsidRPr="002A1A40" w:rsidRDefault="00B66DEE" w:rsidP="002A1A40">
      <w:pPr>
        <w:pStyle w:val="5"/>
      </w:pPr>
    </w:p>
    <w:p w:rsidR="00B66DEE" w:rsidRPr="002A1A40" w:rsidRDefault="00B66DEE" w:rsidP="002A1A40">
      <w:pPr>
        <w:pStyle w:val="5"/>
      </w:pPr>
      <w:r w:rsidRPr="002A1A40">
        <w:t xml:space="preserve">Глава </w:t>
      </w:r>
      <w:proofErr w:type="spellStart"/>
      <w:r w:rsidRPr="002A1A40">
        <w:t>Вышнереутчанского</w:t>
      </w:r>
      <w:proofErr w:type="spellEnd"/>
      <w:r w:rsidRPr="002A1A40">
        <w:t xml:space="preserve"> сельсовета</w:t>
      </w:r>
    </w:p>
    <w:p w:rsidR="00B66DEE" w:rsidRPr="002A1A40" w:rsidRDefault="00B66DEE" w:rsidP="002A1A40">
      <w:pPr>
        <w:pStyle w:val="5"/>
      </w:pPr>
      <w:proofErr w:type="spellStart"/>
      <w:r w:rsidRPr="002A1A40">
        <w:t>Медвенского</w:t>
      </w:r>
      <w:proofErr w:type="spellEnd"/>
      <w:r w:rsidRPr="002A1A40">
        <w:t xml:space="preserve"> района                                                                             А.Г.Якунин</w:t>
      </w:r>
    </w:p>
    <w:p w:rsidR="00B66DEE" w:rsidRPr="002A1A40" w:rsidRDefault="00B66DEE" w:rsidP="00B66D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6DEE" w:rsidRPr="002A1A40" w:rsidRDefault="00B66DEE" w:rsidP="00B66D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6DEE" w:rsidRPr="002A1A40" w:rsidRDefault="00B66DEE" w:rsidP="00B66D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6DEE" w:rsidRPr="002A1A40" w:rsidRDefault="00B66DEE" w:rsidP="00B66D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6DEE" w:rsidRPr="002A1A40" w:rsidRDefault="00B66DEE" w:rsidP="00B66D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6DEE" w:rsidRPr="002A1A40" w:rsidRDefault="00B66DEE" w:rsidP="00B66D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6DEE" w:rsidRPr="002A1A40" w:rsidRDefault="00B66DEE" w:rsidP="00B66D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B750F" w:rsidRPr="002A1A40" w:rsidRDefault="00FB750F" w:rsidP="00B66D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B750F" w:rsidRPr="002A1A40" w:rsidRDefault="00FB750F" w:rsidP="00B66D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72B9" w:rsidRDefault="005372B9" w:rsidP="00B66D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1A40" w:rsidRDefault="002A1A40" w:rsidP="00B66D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1A40" w:rsidRDefault="002A1A40" w:rsidP="00B66D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1A40" w:rsidRDefault="002A1A40" w:rsidP="00B66D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1A40" w:rsidRDefault="002A1A40" w:rsidP="00B66D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1A40" w:rsidRDefault="002A1A40" w:rsidP="00B66D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1A40" w:rsidRDefault="002A1A40" w:rsidP="00B66D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1A40" w:rsidRDefault="002A1A40" w:rsidP="00B66D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1A40" w:rsidRDefault="002A1A40" w:rsidP="00B66D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1A40" w:rsidRPr="002A1A40" w:rsidRDefault="002A1A40" w:rsidP="00B66D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6DEE" w:rsidRPr="002A1A40" w:rsidRDefault="002A1A40" w:rsidP="005372B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B66DEE" w:rsidRPr="002A1A40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B66DEE" w:rsidRPr="002A1A40" w:rsidRDefault="00B66DEE" w:rsidP="005372B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OLE_LINK6"/>
      <w:bookmarkStart w:id="1" w:name="OLE_LINK7"/>
      <w:r w:rsidRPr="002A1A40">
        <w:rPr>
          <w:rFonts w:ascii="Times New Roman" w:hAnsi="Times New Roman" w:cs="Times New Roman"/>
          <w:color w:val="000000"/>
          <w:sz w:val="24"/>
          <w:szCs w:val="24"/>
        </w:rPr>
        <w:t>к решению Собрания депутатов</w:t>
      </w:r>
    </w:p>
    <w:p w:rsidR="00B66DEE" w:rsidRPr="002A1A40" w:rsidRDefault="00B66DEE" w:rsidP="005372B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1A40">
        <w:rPr>
          <w:rFonts w:ascii="Times New Roman" w:hAnsi="Times New Roman" w:cs="Times New Roman"/>
          <w:color w:val="000000"/>
          <w:sz w:val="24"/>
          <w:szCs w:val="24"/>
        </w:rPr>
        <w:t>Вышнереутчанского</w:t>
      </w:r>
      <w:proofErr w:type="spellEnd"/>
      <w:r w:rsidRPr="002A1A4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B66DEE" w:rsidRPr="002A1A40" w:rsidRDefault="00B66DEE" w:rsidP="005372B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1A40">
        <w:rPr>
          <w:rFonts w:ascii="Times New Roman" w:hAnsi="Times New Roman" w:cs="Times New Roman"/>
          <w:color w:val="000000"/>
          <w:sz w:val="24"/>
          <w:szCs w:val="24"/>
        </w:rPr>
        <w:t>Медвенского</w:t>
      </w:r>
      <w:proofErr w:type="spellEnd"/>
      <w:r w:rsidRPr="002A1A40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</w:p>
    <w:p w:rsidR="00B66DEE" w:rsidRPr="002A1A40" w:rsidRDefault="002A1A40" w:rsidP="005372B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27.05.2022 </w:t>
      </w:r>
      <w:r w:rsidR="00B66DEE" w:rsidRPr="002A1A40">
        <w:rPr>
          <w:rFonts w:ascii="Times New Roman" w:hAnsi="Times New Roman" w:cs="Times New Roman"/>
          <w:color w:val="000000"/>
          <w:sz w:val="24"/>
          <w:szCs w:val="24"/>
        </w:rPr>
        <w:t>года №</w:t>
      </w:r>
      <w:bookmarkEnd w:id="0"/>
      <w:bookmarkEnd w:id="1"/>
      <w:r w:rsidR="00F130E9">
        <w:rPr>
          <w:rFonts w:ascii="Times New Roman" w:hAnsi="Times New Roman" w:cs="Times New Roman"/>
          <w:color w:val="000000"/>
          <w:sz w:val="24"/>
          <w:szCs w:val="24"/>
        </w:rPr>
        <w:t>28/128</w:t>
      </w:r>
    </w:p>
    <w:p w:rsidR="00B66DEE" w:rsidRPr="002A1A40" w:rsidRDefault="00B66DEE" w:rsidP="00F130E9">
      <w:pPr>
        <w:pStyle w:val="3"/>
      </w:pPr>
    </w:p>
    <w:p w:rsidR="00B66DEE" w:rsidRPr="002A1A40" w:rsidRDefault="00B66DEE" w:rsidP="00F130E9">
      <w:pPr>
        <w:pStyle w:val="3"/>
      </w:pPr>
    </w:p>
    <w:p w:rsidR="00B66DEE" w:rsidRPr="002A1A40" w:rsidRDefault="00B66DEE" w:rsidP="00F130E9">
      <w:pPr>
        <w:pStyle w:val="3"/>
      </w:pPr>
    </w:p>
    <w:p w:rsidR="00B66DEE" w:rsidRPr="009D2A06" w:rsidRDefault="00B66DEE" w:rsidP="00B66DE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D2A06">
        <w:rPr>
          <w:rFonts w:ascii="Times New Roman" w:hAnsi="Times New Roman" w:cs="Times New Roman"/>
          <w:b/>
          <w:bCs/>
          <w:sz w:val="32"/>
          <w:szCs w:val="32"/>
        </w:rPr>
        <w:t>Источники финансирования дефицита бюджета муниципального образования «</w:t>
      </w:r>
      <w:proofErr w:type="spellStart"/>
      <w:r w:rsidRPr="009D2A06">
        <w:rPr>
          <w:rFonts w:ascii="Times New Roman" w:hAnsi="Times New Roman" w:cs="Times New Roman"/>
          <w:b/>
          <w:bCs/>
          <w:sz w:val="32"/>
          <w:szCs w:val="32"/>
        </w:rPr>
        <w:t>Вышнереутчанский</w:t>
      </w:r>
      <w:proofErr w:type="spellEnd"/>
      <w:r w:rsidRPr="009D2A06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сельсовет» </w:t>
      </w:r>
      <w:proofErr w:type="spellStart"/>
      <w:r w:rsidRPr="009D2A06">
        <w:rPr>
          <w:rFonts w:ascii="Times New Roman" w:hAnsi="Times New Roman" w:cs="Times New Roman"/>
          <w:b/>
          <w:bCs/>
          <w:sz w:val="32"/>
          <w:szCs w:val="32"/>
        </w:rPr>
        <w:t>Медвенского</w:t>
      </w:r>
      <w:proofErr w:type="spellEnd"/>
      <w:r w:rsidRPr="009D2A06">
        <w:rPr>
          <w:rFonts w:ascii="Times New Roman" w:hAnsi="Times New Roman" w:cs="Times New Roman"/>
          <w:b/>
          <w:bCs/>
          <w:sz w:val="32"/>
          <w:szCs w:val="32"/>
        </w:rPr>
        <w:t xml:space="preserve"> района Курской области за 2021 год </w:t>
      </w:r>
    </w:p>
    <w:p w:rsidR="00B66DEE" w:rsidRPr="002A1A40" w:rsidRDefault="00B66DEE" w:rsidP="009D2A06">
      <w:pPr>
        <w:pStyle w:val="2"/>
        <w:jc w:val="right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6"/>
        <w:gridCol w:w="1701"/>
        <w:gridCol w:w="1843"/>
      </w:tblGrid>
      <w:tr w:rsidR="005372B9" w:rsidRPr="002A1A40" w:rsidTr="009D2A06">
        <w:tc>
          <w:tcPr>
            <w:tcW w:w="3261" w:type="dxa"/>
            <w:shd w:val="clear" w:color="auto" w:fill="auto"/>
          </w:tcPr>
          <w:p w:rsidR="005372B9" w:rsidRPr="002A1A40" w:rsidRDefault="005372B9" w:rsidP="004C1F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976" w:type="dxa"/>
            <w:shd w:val="clear" w:color="auto" w:fill="auto"/>
          </w:tcPr>
          <w:p w:rsidR="005372B9" w:rsidRPr="002A1A40" w:rsidRDefault="005372B9" w:rsidP="004C1F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</w:tcPr>
          <w:p w:rsidR="005372B9" w:rsidRPr="002A1A40" w:rsidRDefault="005372B9" w:rsidP="004C1F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Сумма рублей на 2021 год</w:t>
            </w:r>
          </w:p>
        </w:tc>
        <w:tc>
          <w:tcPr>
            <w:tcW w:w="1843" w:type="dxa"/>
          </w:tcPr>
          <w:p w:rsidR="005372B9" w:rsidRPr="002A1A40" w:rsidRDefault="005372B9" w:rsidP="004C1F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</w:p>
        </w:tc>
      </w:tr>
      <w:tr w:rsidR="005372B9" w:rsidRPr="002A1A40" w:rsidTr="009D2A06">
        <w:tc>
          <w:tcPr>
            <w:tcW w:w="3261" w:type="dxa"/>
            <w:shd w:val="clear" w:color="auto" w:fill="auto"/>
            <w:vAlign w:val="center"/>
          </w:tcPr>
          <w:p w:rsidR="005372B9" w:rsidRPr="002A1A40" w:rsidRDefault="005372B9" w:rsidP="009D2A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000 01 00 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976" w:type="dxa"/>
            <w:shd w:val="clear" w:color="auto" w:fill="auto"/>
          </w:tcPr>
          <w:p w:rsidR="005372B9" w:rsidRPr="002A1A40" w:rsidRDefault="009D2A06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сточники внутреннего финансирования дефицитов бюджетов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2B9" w:rsidRPr="002A1A40" w:rsidRDefault="005372B9" w:rsidP="009D2A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1213854,92</w:t>
            </w:r>
          </w:p>
        </w:tc>
        <w:tc>
          <w:tcPr>
            <w:tcW w:w="1843" w:type="dxa"/>
            <w:vAlign w:val="center"/>
          </w:tcPr>
          <w:p w:rsidR="005372B9" w:rsidRPr="002A1A40" w:rsidRDefault="009D2A06" w:rsidP="009D2A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876 558,</w:t>
            </w:r>
            <w:r w:rsidR="005372B9" w:rsidRPr="002A1A4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5372B9" w:rsidRPr="002A1A40" w:rsidTr="009D2A06">
        <w:tc>
          <w:tcPr>
            <w:tcW w:w="3261" w:type="dxa"/>
            <w:shd w:val="clear" w:color="auto" w:fill="auto"/>
            <w:vAlign w:val="center"/>
          </w:tcPr>
          <w:p w:rsidR="005372B9" w:rsidRPr="002A1A40" w:rsidRDefault="005372B9" w:rsidP="009D2A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000 01 03 00 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976" w:type="dxa"/>
            <w:shd w:val="clear" w:color="auto" w:fill="auto"/>
          </w:tcPr>
          <w:p w:rsidR="005372B9" w:rsidRPr="002A1A40" w:rsidRDefault="005372B9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2B9" w:rsidRPr="002A1A40" w:rsidRDefault="005372B9" w:rsidP="009D2A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5372B9" w:rsidRPr="002A1A40" w:rsidRDefault="005372B9" w:rsidP="009D2A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B9" w:rsidRPr="002A1A40" w:rsidTr="009D2A06">
        <w:tc>
          <w:tcPr>
            <w:tcW w:w="3261" w:type="dxa"/>
            <w:shd w:val="clear" w:color="auto" w:fill="auto"/>
            <w:vAlign w:val="center"/>
          </w:tcPr>
          <w:p w:rsidR="005372B9" w:rsidRPr="002A1A40" w:rsidRDefault="005372B9" w:rsidP="009D2A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000 01 03 01 00 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2976" w:type="dxa"/>
            <w:shd w:val="clear" w:color="auto" w:fill="auto"/>
          </w:tcPr>
          <w:p w:rsidR="005372B9" w:rsidRPr="002A1A40" w:rsidRDefault="005372B9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Получение бюджетн</w:t>
            </w:r>
            <w:r w:rsidR="009D2A06">
              <w:rPr>
                <w:rFonts w:ascii="Times New Roman" w:hAnsi="Times New Roman" w:cs="Times New Roman"/>
                <w:sz w:val="24"/>
                <w:szCs w:val="24"/>
              </w:rPr>
              <w:t xml:space="preserve">ых кредитов от других бюджетов </w:t>
            </w: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2B9" w:rsidRPr="002A1A40" w:rsidRDefault="005372B9" w:rsidP="009D2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5372B9" w:rsidRPr="002A1A40" w:rsidRDefault="005372B9" w:rsidP="009D2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B9" w:rsidRPr="002A1A40" w:rsidTr="009D2A06">
        <w:tc>
          <w:tcPr>
            <w:tcW w:w="3261" w:type="dxa"/>
            <w:shd w:val="clear" w:color="auto" w:fill="auto"/>
            <w:vAlign w:val="center"/>
          </w:tcPr>
          <w:p w:rsidR="005372B9" w:rsidRPr="002A1A40" w:rsidRDefault="005372B9" w:rsidP="009D2A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000 01 03 01 00 10 0000 710</w:t>
            </w:r>
          </w:p>
        </w:tc>
        <w:tc>
          <w:tcPr>
            <w:tcW w:w="2976" w:type="dxa"/>
            <w:shd w:val="clear" w:color="auto" w:fill="auto"/>
          </w:tcPr>
          <w:p w:rsidR="005372B9" w:rsidRPr="002A1A40" w:rsidRDefault="005372B9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2B9" w:rsidRPr="002A1A40" w:rsidRDefault="005372B9" w:rsidP="009D2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5372B9" w:rsidRPr="002A1A40" w:rsidRDefault="005372B9" w:rsidP="009D2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B9" w:rsidRPr="002A1A40" w:rsidTr="009D2A06">
        <w:tc>
          <w:tcPr>
            <w:tcW w:w="3261" w:type="dxa"/>
            <w:shd w:val="clear" w:color="auto" w:fill="auto"/>
            <w:vAlign w:val="center"/>
          </w:tcPr>
          <w:p w:rsidR="005372B9" w:rsidRPr="002A1A40" w:rsidRDefault="005372B9" w:rsidP="009D2A0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01 03 01 00 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2976" w:type="dxa"/>
            <w:shd w:val="clear" w:color="auto" w:fill="auto"/>
          </w:tcPr>
          <w:p w:rsidR="005372B9" w:rsidRPr="002A1A40" w:rsidRDefault="005372B9" w:rsidP="004C1FC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2B9" w:rsidRPr="002A1A40" w:rsidRDefault="005372B9" w:rsidP="009D2A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5372B9" w:rsidRPr="002A1A40" w:rsidRDefault="005372B9" w:rsidP="009D2A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B9" w:rsidRPr="002A1A40" w:rsidTr="009D2A06">
        <w:tc>
          <w:tcPr>
            <w:tcW w:w="3261" w:type="dxa"/>
            <w:shd w:val="clear" w:color="auto" w:fill="auto"/>
            <w:vAlign w:val="center"/>
          </w:tcPr>
          <w:p w:rsidR="005372B9" w:rsidRPr="002A1A40" w:rsidRDefault="005372B9" w:rsidP="009D2A0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01 03 01 00 10 0000 810</w:t>
            </w:r>
          </w:p>
        </w:tc>
        <w:tc>
          <w:tcPr>
            <w:tcW w:w="2976" w:type="dxa"/>
            <w:shd w:val="clear" w:color="auto" w:fill="auto"/>
          </w:tcPr>
          <w:p w:rsidR="005372B9" w:rsidRPr="002A1A40" w:rsidRDefault="005372B9" w:rsidP="004C1FC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2B9" w:rsidRPr="002A1A40" w:rsidRDefault="005372B9" w:rsidP="009D2A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5372B9" w:rsidRPr="002A1A40" w:rsidRDefault="005372B9" w:rsidP="009D2A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B9" w:rsidRPr="002A1A40" w:rsidTr="009D2A06">
        <w:tc>
          <w:tcPr>
            <w:tcW w:w="3261" w:type="dxa"/>
            <w:shd w:val="clear" w:color="auto" w:fill="auto"/>
            <w:vAlign w:val="center"/>
          </w:tcPr>
          <w:p w:rsidR="005372B9" w:rsidRPr="002A1A40" w:rsidRDefault="005372B9" w:rsidP="009D2A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976" w:type="dxa"/>
            <w:shd w:val="clear" w:color="auto" w:fill="auto"/>
          </w:tcPr>
          <w:p w:rsidR="005372B9" w:rsidRPr="002A1A40" w:rsidRDefault="005372B9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2B9" w:rsidRPr="002A1A40" w:rsidRDefault="005372B9" w:rsidP="009D2A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1213854,92</w:t>
            </w:r>
          </w:p>
        </w:tc>
        <w:tc>
          <w:tcPr>
            <w:tcW w:w="1843" w:type="dxa"/>
            <w:vAlign w:val="center"/>
          </w:tcPr>
          <w:p w:rsidR="005372B9" w:rsidRPr="002A1A40" w:rsidRDefault="009D2A06" w:rsidP="009D2A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876 558,</w:t>
            </w:r>
            <w:r w:rsidR="005372B9" w:rsidRPr="002A1A4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5372B9" w:rsidRPr="002A1A40" w:rsidTr="009D2A06">
        <w:tc>
          <w:tcPr>
            <w:tcW w:w="3261" w:type="dxa"/>
            <w:shd w:val="clear" w:color="auto" w:fill="auto"/>
            <w:vAlign w:val="center"/>
          </w:tcPr>
          <w:p w:rsidR="005372B9" w:rsidRPr="002A1A40" w:rsidRDefault="005372B9" w:rsidP="009D2A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2976" w:type="dxa"/>
            <w:shd w:val="clear" w:color="auto" w:fill="auto"/>
          </w:tcPr>
          <w:p w:rsidR="005372B9" w:rsidRPr="002A1A40" w:rsidRDefault="005372B9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2B9" w:rsidRPr="002A1A40" w:rsidRDefault="005372B9" w:rsidP="009D2A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-7919891,00</w:t>
            </w:r>
          </w:p>
        </w:tc>
        <w:tc>
          <w:tcPr>
            <w:tcW w:w="1843" w:type="dxa"/>
            <w:vAlign w:val="center"/>
          </w:tcPr>
          <w:p w:rsidR="005372B9" w:rsidRPr="002A1A40" w:rsidRDefault="009D2A06" w:rsidP="009D2A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-7742 577,</w:t>
            </w:r>
            <w:r w:rsidR="005372B9" w:rsidRPr="002A1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83</w:t>
            </w:r>
          </w:p>
        </w:tc>
      </w:tr>
      <w:tr w:rsidR="005372B9" w:rsidRPr="002A1A40" w:rsidTr="009D2A06">
        <w:tc>
          <w:tcPr>
            <w:tcW w:w="3261" w:type="dxa"/>
            <w:shd w:val="clear" w:color="auto" w:fill="auto"/>
            <w:vAlign w:val="center"/>
          </w:tcPr>
          <w:p w:rsidR="005372B9" w:rsidRPr="002A1A40" w:rsidRDefault="005372B9" w:rsidP="009D2A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2976" w:type="dxa"/>
            <w:shd w:val="clear" w:color="auto" w:fill="auto"/>
          </w:tcPr>
          <w:p w:rsidR="005372B9" w:rsidRPr="002A1A40" w:rsidRDefault="005372B9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2B9" w:rsidRPr="002A1A40" w:rsidRDefault="005372B9" w:rsidP="009D2A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-7919891,00</w:t>
            </w:r>
          </w:p>
        </w:tc>
        <w:tc>
          <w:tcPr>
            <w:tcW w:w="1843" w:type="dxa"/>
            <w:vAlign w:val="center"/>
          </w:tcPr>
          <w:p w:rsidR="005372B9" w:rsidRPr="002A1A40" w:rsidRDefault="009D2A06" w:rsidP="009D2A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-7 742 507,</w:t>
            </w:r>
            <w:r w:rsidR="005372B9" w:rsidRPr="002A1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83</w:t>
            </w:r>
          </w:p>
        </w:tc>
      </w:tr>
      <w:tr w:rsidR="005372B9" w:rsidRPr="002A1A40" w:rsidTr="009D2A06">
        <w:tc>
          <w:tcPr>
            <w:tcW w:w="3261" w:type="dxa"/>
            <w:shd w:val="clear" w:color="auto" w:fill="auto"/>
            <w:vAlign w:val="center"/>
          </w:tcPr>
          <w:p w:rsidR="005372B9" w:rsidRPr="002A1A40" w:rsidRDefault="005372B9" w:rsidP="009D2A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2976" w:type="dxa"/>
            <w:shd w:val="clear" w:color="auto" w:fill="auto"/>
          </w:tcPr>
          <w:p w:rsidR="005372B9" w:rsidRPr="002A1A40" w:rsidRDefault="005372B9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2B9" w:rsidRPr="002A1A40" w:rsidRDefault="005372B9" w:rsidP="009D2A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-7919891,00</w:t>
            </w:r>
          </w:p>
        </w:tc>
        <w:tc>
          <w:tcPr>
            <w:tcW w:w="1843" w:type="dxa"/>
            <w:vAlign w:val="center"/>
          </w:tcPr>
          <w:p w:rsidR="005372B9" w:rsidRPr="002A1A40" w:rsidRDefault="009D2A06" w:rsidP="009D2A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-7 742 507,</w:t>
            </w:r>
            <w:r w:rsidR="005372B9" w:rsidRPr="002A1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83</w:t>
            </w:r>
          </w:p>
        </w:tc>
      </w:tr>
      <w:tr w:rsidR="005372B9" w:rsidRPr="002A1A40" w:rsidTr="009D2A06">
        <w:tc>
          <w:tcPr>
            <w:tcW w:w="3261" w:type="dxa"/>
            <w:shd w:val="clear" w:color="auto" w:fill="auto"/>
            <w:vAlign w:val="center"/>
          </w:tcPr>
          <w:p w:rsidR="005372B9" w:rsidRPr="002A1A40" w:rsidRDefault="005372B9" w:rsidP="009D2A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2976" w:type="dxa"/>
            <w:shd w:val="clear" w:color="auto" w:fill="auto"/>
          </w:tcPr>
          <w:p w:rsidR="005372B9" w:rsidRPr="002A1A40" w:rsidRDefault="005372B9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2B9" w:rsidRPr="002A1A40" w:rsidRDefault="005372B9" w:rsidP="009D2A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-7919891,00</w:t>
            </w:r>
          </w:p>
        </w:tc>
        <w:tc>
          <w:tcPr>
            <w:tcW w:w="1843" w:type="dxa"/>
            <w:vAlign w:val="center"/>
          </w:tcPr>
          <w:p w:rsidR="005372B9" w:rsidRPr="002A1A40" w:rsidRDefault="009D2A06" w:rsidP="009D2A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- 7 742 507,</w:t>
            </w:r>
            <w:r w:rsidR="005372B9" w:rsidRPr="002A1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83</w:t>
            </w:r>
          </w:p>
        </w:tc>
      </w:tr>
      <w:tr w:rsidR="005372B9" w:rsidRPr="002A1A40" w:rsidTr="009D2A06">
        <w:tc>
          <w:tcPr>
            <w:tcW w:w="3261" w:type="dxa"/>
            <w:shd w:val="clear" w:color="auto" w:fill="auto"/>
            <w:vAlign w:val="center"/>
          </w:tcPr>
          <w:p w:rsidR="005372B9" w:rsidRPr="002A1A40" w:rsidRDefault="005372B9" w:rsidP="009D2A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2976" w:type="dxa"/>
            <w:shd w:val="clear" w:color="auto" w:fill="auto"/>
          </w:tcPr>
          <w:p w:rsidR="005372B9" w:rsidRPr="002A1A40" w:rsidRDefault="005372B9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денежных средств бюджетов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2B9" w:rsidRPr="002A1A40" w:rsidRDefault="005372B9" w:rsidP="009D2A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9133745,92</w:t>
            </w:r>
          </w:p>
        </w:tc>
        <w:tc>
          <w:tcPr>
            <w:tcW w:w="1843" w:type="dxa"/>
            <w:vAlign w:val="center"/>
          </w:tcPr>
          <w:p w:rsidR="005372B9" w:rsidRPr="002A1A40" w:rsidRDefault="009D2A06" w:rsidP="009D2A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8 619 066,</w:t>
            </w:r>
            <w:r w:rsidR="005372B9" w:rsidRPr="002A1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59</w:t>
            </w:r>
          </w:p>
        </w:tc>
      </w:tr>
      <w:tr w:rsidR="005372B9" w:rsidRPr="002A1A40" w:rsidTr="009D2A06">
        <w:tc>
          <w:tcPr>
            <w:tcW w:w="3261" w:type="dxa"/>
            <w:shd w:val="clear" w:color="auto" w:fill="auto"/>
            <w:vAlign w:val="center"/>
          </w:tcPr>
          <w:p w:rsidR="005372B9" w:rsidRPr="002A1A40" w:rsidRDefault="005372B9" w:rsidP="009D2A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2976" w:type="dxa"/>
            <w:shd w:val="clear" w:color="auto" w:fill="auto"/>
          </w:tcPr>
          <w:p w:rsidR="005372B9" w:rsidRPr="002A1A40" w:rsidRDefault="005372B9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2B9" w:rsidRPr="002A1A40" w:rsidRDefault="005372B9" w:rsidP="009D2A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9133745,92</w:t>
            </w:r>
          </w:p>
        </w:tc>
        <w:tc>
          <w:tcPr>
            <w:tcW w:w="1843" w:type="dxa"/>
            <w:vAlign w:val="center"/>
          </w:tcPr>
          <w:p w:rsidR="005372B9" w:rsidRPr="002A1A40" w:rsidRDefault="009D2A06" w:rsidP="009D2A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8 619 066,</w:t>
            </w:r>
            <w:r w:rsidR="005372B9" w:rsidRPr="002A1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59</w:t>
            </w:r>
          </w:p>
        </w:tc>
      </w:tr>
      <w:tr w:rsidR="005372B9" w:rsidRPr="002A1A40" w:rsidTr="009D2A06">
        <w:tc>
          <w:tcPr>
            <w:tcW w:w="3261" w:type="dxa"/>
            <w:shd w:val="clear" w:color="auto" w:fill="auto"/>
            <w:vAlign w:val="center"/>
          </w:tcPr>
          <w:p w:rsidR="005372B9" w:rsidRPr="002A1A40" w:rsidRDefault="005372B9" w:rsidP="009D2A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000 01 05 02 01 00 0000 610 </w:t>
            </w:r>
          </w:p>
        </w:tc>
        <w:tc>
          <w:tcPr>
            <w:tcW w:w="2976" w:type="dxa"/>
            <w:shd w:val="clear" w:color="auto" w:fill="auto"/>
          </w:tcPr>
          <w:p w:rsidR="005372B9" w:rsidRPr="002A1A40" w:rsidRDefault="005372B9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2B9" w:rsidRPr="002A1A40" w:rsidRDefault="005372B9" w:rsidP="009D2A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9133745,92</w:t>
            </w:r>
          </w:p>
        </w:tc>
        <w:tc>
          <w:tcPr>
            <w:tcW w:w="1843" w:type="dxa"/>
            <w:vAlign w:val="center"/>
          </w:tcPr>
          <w:p w:rsidR="005372B9" w:rsidRPr="002A1A40" w:rsidRDefault="00A16819" w:rsidP="009D2A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8 619 066,</w:t>
            </w:r>
            <w:r w:rsidR="004C1FCF" w:rsidRPr="002A1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59</w:t>
            </w:r>
          </w:p>
        </w:tc>
      </w:tr>
      <w:tr w:rsidR="005372B9" w:rsidRPr="002A1A40" w:rsidTr="009D2A06">
        <w:tc>
          <w:tcPr>
            <w:tcW w:w="3261" w:type="dxa"/>
            <w:shd w:val="clear" w:color="auto" w:fill="auto"/>
            <w:vAlign w:val="center"/>
          </w:tcPr>
          <w:p w:rsidR="005372B9" w:rsidRPr="002A1A40" w:rsidRDefault="005372B9" w:rsidP="009D2A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2976" w:type="dxa"/>
            <w:shd w:val="clear" w:color="auto" w:fill="auto"/>
          </w:tcPr>
          <w:p w:rsidR="005372B9" w:rsidRPr="002A1A40" w:rsidRDefault="005372B9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2B9" w:rsidRPr="002A1A40" w:rsidRDefault="005372B9" w:rsidP="009D2A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9133745,92</w:t>
            </w:r>
          </w:p>
        </w:tc>
        <w:tc>
          <w:tcPr>
            <w:tcW w:w="1843" w:type="dxa"/>
            <w:vAlign w:val="center"/>
          </w:tcPr>
          <w:p w:rsidR="005372B9" w:rsidRPr="002A1A40" w:rsidRDefault="00A16819" w:rsidP="009D2A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8 619 066,</w:t>
            </w:r>
            <w:r w:rsidR="004C1FCF" w:rsidRPr="002A1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59</w:t>
            </w:r>
          </w:p>
        </w:tc>
      </w:tr>
    </w:tbl>
    <w:p w:rsidR="00B66DEE" w:rsidRPr="002A1A40" w:rsidRDefault="00B66DEE" w:rsidP="00B66DEE">
      <w:pPr>
        <w:tabs>
          <w:tab w:val="left" w:pos="7845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Pr="002A1A40" w:rsidRDefault="00B66DEE" w:rsidP="00B66DEE">
      <w:pPr>
        <w:tabs>
          <w:tab w:val="left" w:pos="7845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Default="00B66DEE" w:rsidP="004C1FCF">
      <w:pPr>
        <w:tabs>
          <w:tab w:val="left" w:pos="784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D2A06" w:rsidRPr="002A1A40" w:rsidRDefault="009D2A06" w:rsidP="004C1FCF">
      <w:pPr>
        <w:tabs>
          <w:tab w:val="left" w:pos="784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Pr="002A1A40" w:rsidRDefault="004C1FCF" w:rsidP="004C1FC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A1A4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</w:t>
      </w:r>
      <w:r w:rsidR="009D2A06">
        <w:rPr>
          <w:rFonts w:ascii="Times New Roman" w:hAnsi="Times New Roman" w:cs="Times New Roman"/>
          <w:color w:val="000000"/>
          <w:sz w:val="24"/>
          <w:szCs w:val="24"/>
        </w:rPr>
        <w:t>риложение №</w:t>
      </w:r>
      <w:r w:rsidR="00B66DEE" w:rsidRPr="002A1A40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B66DEE" w:rsidRPr="002A1A40" w:rsidRDefault="00B66DEE" w:rsidP="004C1FCF">
      <w:pPr>
        <w:spacing w:after="0"/>
        <w:ind w:left="-142" w:firstLine="1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A1A40">
        <w:rPr>
          <w:rFonts w:ascii="Times New Roman" w:hAnsi="Times New Roman" w:cs="Times New Roman"/>
          <w:color w:val="000000"/>
          <w:sz w:val="24"/>
          <w:szCs w:val="24"/>
        </w:rPr>
        <w:t>к решению Собрания депутатов</w:t>
      </w:r>
    </w:p>
    <w:p w:rsidR="00B66DEE" w:rsidRPr="002A1A40" w:rsidRDefault="00B66DEE" w:rsidP="004C1FC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1A40">
        <w:rPr>
          <w:rFonts w:ascii="Times New Roman" w:hAnsi="Times New Roman" w:cs="Times New Roman"/>
          <w:color w:val="000000"/>
          <w:sz w:val="24"/>
          <w:szCs w:val="24"/>
        </w:rPr>
        <w:t>Вышнереутчанского</w:t>
      </w:r>
      <w:proofErr w:type="spellEnd"/>
      <w:r w:rsidRPr="002A1A4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B66DEE" w:rsidRPr="002A1A40" w:rsidRDefault="00B66DEE" w:rsidP="004C1FC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1A40">
        <w:rPr>
          <w:rFonts w:ascii="Times New Roman" w:hAnsi="Times New Roman" w:cs="Times New Roman"/>
          <w:color w:val="000000"/>
          <w:sz w:val="24"/>
          <w:szCs w:val="24"/>
        </w:rPr>
        <w:t>Медвенского</w:t>
      </w:r>
      <w:proofErr w:type="spellEnd"/>
      <w:r w:rsidRPr="002A1A40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</w:p>
    <w:p w:rsidR="00B66DEE" w:rsidRPr="002A1A40" w:rsidRDefault="009D2A06" w:rsidP="00B66D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27.05.2022 </w:t>
      </w:r>
      <w:r w:rsidRPr="002A1A40">
        <w:rPr>
          <w:rFonts w:ascii="Times New Roman" w:hAnsi="Times New Roman" w:cs="Times New Roman"/>
          <w:color w:val="000000"/>
          <w:sz w:val="24"/>
          <w:szCs w:val="24"/>
        </w:rPr>
        <w:t>года №</w:t>
      </w:r>
      <w:r>
        <w:rPr>
          <w:rFonts w:ascii="Times New Roman" w:hAnsi="Times New Roman" w:cs="Times New Roman"/>
          <w:color w:val="000000"/>
          <w:sz w:val="24"/>
          <w:szCs w:val="24"/>
        </w:rPr>
        <w:t>28/128</w:t>
      </w:r>
    </w:p>
    <w:p w:rsidR="00B66DEE" w:rsidRPr="002A1A40" w:rsidRDefault="00B66DEE" w:rsidP="009D2A06">
      <w:pPr>
        <w:pStyle w:val="2"/>
      </w:pPr>
    </w:p>
    <w:p w:rsidR="00B66DEE" w:rsidRPr="009D2A06" w:rsidRDefault="00B66DEE" w:rsidP="009D2A06">
      <w:pPr>
        <w:pStyle w:val="2"/>
        <w:ind w:left="0" w:firstLine="0"/>
        <w:rPr>
          <w:b/>
          <w:bCs/>
          <w:sz w:val="32"/>
          <w:szCs w:val="32"/>
        </w:rPr>
      </w:pPr>
      <w:r w:rsidRPr="009D2A06">
        <w:rPr>
          <w:b/>
          <w:sz w:val="32"/>
          <w:szCs w:val="32"/>
        </w:rPr>
        <w:t>Объем поступлений доходов в бюджет муниципального образования «</w:t>
      </w:r>
      <w:proofErr w:type="spellStart"/>
      <w:r w:rsidRPr="009D2A06">
        <w:rPr>
          <w:b/>
          <w:sz w:val="32"/>
          <w:szCs w:val="32"/>
        </w:rPr>
        <w:t>Вышнереутчанский</w:t>
      </w:r>
      <w:proofErr w:type="spellEnd"/>
      <w:r w:rsidRPr="009D2A06">
        <w:rPr>
          <w:b/>
          <w:sz w:val="32"/>
          <w:szCs w:val="32"/>
        </w:rPr>
        <w:t xml:space="preserve"> сельсовет» за 2021 год </w:t>
      </w:r>
    </w:p>
    <w:p w:rsidR="00B66DEE" w:rsidRPr="002A1A40" w:rsidRDefault="00B66DEE" w:rsidP="009D2A06">
      <w:pPr>
        <w:pStyle w:val="2"/>
        <w:ind w:left="0" w:firstLine="0"/>
        <w:jc w:val="right"/>
        <w:rPr>
          <w:color w:val="000000"/>
        </w:rPr>
      </w:pPr>
    </w:p>
    <w:tbl>
      <w:tblPr>
        <w:tblW w:w="9781" w:type="dxa"/>
        <w:tblInd w:w="250" w:type="dxa"/>
        <w:tblLayout w:type="fixed"/>
        <w:tblLook w:val="0000"/>
      </w:tblPr>
      <w:tblGrid>
        <w:gridCol w:w="2822"/>
        <w:gridCol w:w="3132"/>
        <w:gridCol w:w="1842"/>
        <w:gridCol w:w="1985"/>
      </w:tblGrid>
      <w:tr w:rsidR="004C1FCF" w:rsidRPr="002A1A40" w:rsidTr="009209A9">
        <w:trPr>
          <w:trHeight w:val="390"/>
        </w:trPr>
        <w:tc>
          <w:tcPr>
            <w:tcW w:w="28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C1FCF" w:rsidRPr="002A1A40" w:rsidRDefault="004C1FCF" w:rsidP="00284E10">
            <w:pPr>
              <w:snapToGrid w:val="0"/>
              <w:ind w:left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C1FCF" w:rsidRPr="002A1A40" w:rsidRDefault="004C1FCF" w:rsidP="004C1F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1FCF" w:rsidRPr="002A1A40" w:rsidRDefault="004C1FCF" w:rsidP="004C1FCF">
            <w:pPr>
              <w:snapToGrid w:val="0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1FCF" w:rsidRPr="002A1A40" w:rsidRDefault="00A16819" w:rsidP="009209A9">
            <w:pPr>
              <w:snapToGrid w:val="0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4C1FCF" w:rsidRPr="002A1A40" w:rsidTr="009209A9">
        <w:trPr>
          <w:trHeight w:val="705"/>
        </w:trPr>
        <w:tc>
          <w:tcPr>
            <w:tcW w:w="2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2A1A40" w:rsidRDefault="004C1FCF" w:rsidP="00284E10">
            <w:pPr>
              <w:snapToGrid w:val="0"/>
              <w:ind w:left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1FCF" w:rsidRPr="002A1A40" w:rsidRDefault="004C1FCF" w:rsidP="004C1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4C1FCF" w:rsidP="004C1F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4C1FCF" w:rsidP="009209A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20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681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C1FCF" w:rsidRPr="002A1A40" w:rsidTr="009209A9">
        <w:trPr>
          <w:trHeight w:val="188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2A1A40" w:rsidRDefault="004C1FCF" w:rsidP="00284E10">
            <w:pPr>
              <w:snapToGrid w:val="0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2A1A40" w:rsidRDefault="004C1FCF" w:rsidP="004C1F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4C1FCF" w:rsidP="004C1F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9209A9" w:rsidP="009209A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1FCF" w:rsidRPr="002A1A40" w:rsidTr="009209A9">
        <w:trPr>
          <w:trHeight w:val="188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2A1A40" w:rsidRDefault="004C1FCF" w:rsidP="00284E10">
            <w:pPr>
              <w:snapToGrid w:val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8 90 00000 00 0000 000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2A1A40" w:rsidRDefault="004C1FCF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4C1FCF" w:rsidP="004C1FCF">
            <w:pPr>
              <w:pStyle w:val="Web"/>
              <w:snapToGrid w:val="0"/>
              <w:rPr>
                <w:rFonts w:ascii="Times New Roman" w:hAnsi="Times New Roman"/>
              </w:rPr>
            </w:pPr>
            <w:r w:rsidRPr="002A1A40">
              <w:rPr>
                <w:rFonts w:ascii="Times New Roman" w:hAnsi="Times New Roman"/>
              </w:rPr>
              <w:t>7919891,00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9209A9" w:rsidP="009209A9">
            <w:pPr>
              <w:pStyle w:val="We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7 680 775,</w:t>
            </w:r>
            <w:r w:rsidR="004C1FCF" w:rsidRPr="002A1A40">
              <w:rPr>
                <w:rFonts w:ascii="Times New Roman" w:hAnsi="Times New Roman"/>
              </w:rPr>
              <w:t>60</w:t>
            </w:r>
          </w:p>
        </w:tc>
      </w:tr>
      <w:tr w:rsidR="004C1FCF" w:rsidRPr="002A1A40" w:rsidTr="009209A9">
        <w:trPr>
          <w:trHeight w:val="328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1FCF" w:rsidRPr="002A1A40" w:rsidRDefault="004C1FCF" w:rsidP="00284E10">
            <w:pPr>
              <w:snapToGrid w:val="0"/>
              <w:ind w:left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1FCF" w:rsidRPr="002A1A40" w:rsidRDefault="004C1FCF" w:rsidP="004C1FC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4C1FCF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4525145,00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9209A9" w:rsidP="00920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4 555 890,</w:t>
            </w:r>
            <w:r w:rsidR="004C1FCF" w:rsidRPr="002A1A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1FCF" w:rsidRPr="002A1A40" w:rsidTr="009209A9">
        <w:trPr>
          <w:trHeight w:val="319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1FCF" w:rsidRPr="002A1A40" w:rsidRDefault="004C1FCF" w:rsidP="00284E10">
            <w:pPr>
              <w:snapToGrid w:val="0"/>
              <w:ind w:left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1FCF" w:rsidRPr="002A1A40" w:rsidRDefault="004C1FCF" w:rsidP="004C1FC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4C1FCF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349950,00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9209A9" w:rsidP="00920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410 924,</w:t>
            </w:r>
            <w:r w:rsidR="004C1FCF" w:rsidRPr="002A1A4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4C1FCF" w:rsidRPr="002A1A40" w:rsidTr="009209A9">
        <w:trPr>
          <w:trHeight w:val="31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1FCF" w:rsidRPr="002A1A40" w:rsidRDefault="004C1FCF" w:rsidP="00284E10">
            <w:pPr>
              <w:snapToGrid w:val="0"/>
              <w:ind w:left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1FCF" w:rsidRPr="002A1A40" w:rsidRDefault="004C1FCF" w:rsidP="004C1FC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4C1FCF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346916,00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9209A9" w:rsidP="00920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410 924,</w:t>
            </w:r>
            <w:r w:rsidR="004C1FCF" w:rsidRPr="002A1A4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4C1FCF" w:rsidRPr="002A1A40" w:rsidTr="009209A9">
        <w:trPr>
          <w:trHeight w:val="31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2A1A40" w:rsidRDefault="004C1FCF" w:rsidP="00284E10">
            <w:pPr>
              <w:snapToGrid w:val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</w:tcPr>
          <w:p w:rsidR="004C1FCF" w:rsidRPr="002A1A40" w:rsidRDefault="004C1FCF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4C1FCF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346916,00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9209A9" w:rsidP="00920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398 709,</w:t>
            </w:r>
            <w:r w:rsidR="004C1FCF" w:rsidRPr="002A1A4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4C1FCF" w:rsidRPr="002A1A40" w:rsidTr="009209A9">
        <w:trPr>
          <w:trHeight w:val="31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2A1A40" w:rsidRDefault="004C1FCF" w:rsidP="00284E10">
            <w:pPr>
              <w:snapToGrid w:val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</w:tcPr>
          <w:p w:rsidR="004C1FCF" w:rsidRPr="002A1A40" w:rsidRDefault="004C1FCF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4C1FCF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3034,00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9209A9" w:rsidP="00920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9 477,</w:t>
            </w:r>
            <w:r w:rsidR="004C1FCF" w:rsidRPr="002A1A4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C1FCF" w:rsidRPr="002A1A40" w:rsidTr="009209A9">
        <w:trPr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2A1A40" w:rsidRDefault="004C1FCF" w:rsidP="00284E10">
            <w:pPr>
              <w:snapToGrid w:val="0"/>
              <w:ind w:left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1 06 00000 00 0000 000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</w:tcPr>
          <w:p w:rsidR="004C1FCF" w:rsidRPr="002A1A40" w:rsidRDefault="004C1FCF" w:rsidP="004C1FC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4C1FCF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2316275,00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9209A9" w:rsidP="00920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2 269 487,</w:t>
            </w:r>
            <w:r w:rsidR="000F6C43" w:rsidRPr="002A1A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C1FCF" w:rsidRPr="002A1A40" w:rsidTr="009209A9">
        <w:trPr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2A1A40" w:rsidRDefault="004C1FCF" w:rsidP="00284E10">
            <w:pPr>
              <w:snapToGrid w:val="0"/>
              <w:ind w:left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</w:tcPr>
          <w:p w:rsidR="004C1FCF" w:rsidRPr="002A1A40" w:rsidRDefault="004C1FCF" w:rsidP="004C1FC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4C1FCF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135482,00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9209A9" w:rsidP="00920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173 973,</w:t>
            </w:r>
            <w:r w:rsidR="000F6C43" w:rsidRPr="002A1A4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4C1FCF" w:rsidRPr="002A1A40" w:rsidTr="009209A9">
        <w:trPr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2A1A40" w:rsidRDefault="004C1FCF" w:rsidP="00284E10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</w:tcPr>
          <w:p w:rsidR="004C1FCF" w:rsidRPr="002A1A40" w:rsidRDefault="004C1FCF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</w:t>
            </w: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4C1FCF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135482,00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9209A9" w:rsidP="00920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173 973,</w:t>
            </w:r>
            <w:r w:rsidR="000F6C43" w:rsidRPr="002A1A4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4C1FCF" w:rsidRPr="002A1A40" w:rsidTr="009209A9">
        <w:trPr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2A1A40" w:rsidRDefault="004C1FCF" w:rsidP="00284E10">
            <w:pPr>
              <w:snapToGrid w:val="0"/>
              <w:ind w:left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1 06 06000 00 0000 000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</w:tcPr>
          <w:p w:rsidR="004C1FCF" w:rsidRPr="002A1A40" w:rsidRDefault="004C1FCF" w:rsidP="004C1FC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4C1FCF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2180793,00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9209A9" w:rsidP="00920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2 095 513,</w:t>
            </w:r>
            <w:r w:rsidR="0018270D" w:rsidRPr="002A1A4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C1FCF" w:rsidRPr="002A1A40" w:rsidTr="009209A9">
        <w:trPr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2A1A40" w:rsidRDefault="004C1FCF" w:rsidP="00284E10">
            <w:pPr>
              <w:ind w:left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1 06 06030 00 0000 110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</w:tcPr>
          <w:p w:rsidR="004C1FCF" w:rsidRPr="002A1A40" w:rsidRDefault="004C1FCF" w:rsidP="004C1FC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4C1FCF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551710,00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9209A9" w:rsidP="00920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689 143,</w:t>
            </w:r>
            <w:r w:rsidR="0018270D" w:rsidRPr="002A1A4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4C1FCF" w:rsidRPr="002A1A40" w:rsidTr="009209A9">
        <w:trPr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2A1A40" w:rsidRDefault="004C1FCF" w:rsidP="00284E10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</w:tcPr>
          <w:p w:rsidR="004C1FCF" w:rsidRPr="002A1A40" w:rsidRDefault="004C1FCF" w:rsidP="004C1FC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4C1FCF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551710,00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18270D" w:rsidP="009209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689 143,95</w:t>
            </w:r>
          </w:p>
        </w:tc>
      </w:tr>
      <w:tr w:rsidR="004C1FCF" w:rsidRPr="002A1A40" w:rsidTr="009209A9">
        <w:trPr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2A1A40" w:rsidRDefault="004C1FCF" w:rsidP="00284E10">
            <w:pPr>
              <w:pStyle w:val="af4"/>
              <w:ind w:left="176" w:firstLine="0"/>
              <w:jc w:val="left"/>
              <w:rPr>
                <w:sz w:val="24"/>
              </w:rPr>
            </w:pPr>
            <w:r w:rsidRPr="002A1A40">
              <w:rPr>
                <w:sz w:val="24"/>
              </w:rPr>
              <w:t>1 06 06040 10 0000 110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</w:tcPr>
          <w:p w:rsidR="004C1FCF" w:rsidRPr="002A1A40" w:rsidRDefault="004C1FCF" w:rsidP="004C1FC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4C1FCF" w:rsidP="004C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1629083,00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9209A9" w:rsidP="0092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1 406 369,</w:t>
            </w:r>
            <w:r w:rsidR="0018270D" w:rsidRPr="002A1A4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4C1FCF" w:rsidRPr="002A1A40" w:rsidTr="009209A9">
        <w:trPr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2A1A40" w:rsidRDefault="004C1FCF" w:rsidP="00284E10">
            <w:pPr>
              <w:ind w:left="176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</w:tcPr>
          <w:p w:rsidR="004C1FCF" w:rsidRPr="002A1A40" w:rsidRDefault="004C1FCF" w:rsidP="004C1FC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4C1FCF" w:rsidP="004C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1629083,00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9209A9" w:rsidP="0092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1 406 369,</w:t>
            </w:r>
            <w:r w:rsidR="0018270D" w:rsidRPr="002A1A4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4C1FCF" w:rsidRPr="002A1A40" w:rsidTr="009209A9">
        <w:trPr>
          <w:trHeight w:val="42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2A1A40" w:rsidRDefault="004C1FCF" w:rsidP="00284E10">
            <w:pPr>
              <w:snapToGrid w:val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</w:tcPr>
          <w:p w:rsidR="004C1FCF" w:rsidRPr="002A1A40" w:rsidRDefault="004C1FCF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</w:t>
            </w:r>
            <w:r w:rsidRPr="002A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4C1FCF" w:rsidP="004C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1858920,00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9209A9" w:rsidP="0092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1 866 896,</w:t>
            </w:r>
            <w:r w:rsidR="0018270D" w:rsidRPr="002A1A4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C1FCF" w:rsidRPr="002A1A40" w:rsidTr="009209A9">
        <w:trPr>
          <w:trHeight w:val="42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2A1A40" w:rsidRDefault="004C1FCF" w:rsidP="00284E10">
            <w:pPr>
              <w:snapToGrid w:val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1 11 05000 00 0000 120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</w:tcPr>
          <w:p w:rsidR="004C1FCF" w:rsidRPr="002A1A40" w:rsidRDefault="004C1FCF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4C1FCF" w:rsidP="004C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1858920,00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9209A9" w:rsidP="0092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1 866 896,</w:t>
            </w:r>
            <w:r w:rsidR="0018270D" w:rsidRPr="002A1A4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C1FCF" w:rsidRPr="002A1A40" w:rsidTr="009209A9">
        <w:trPr>
          <w:trHeight w:val="42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2A1A40" w:rsidRDefault="004C1FCF" w:rsidP="00284E10">
            <w:pPr>
              <w:snapToGrid w:val="0"/>
              <w:ind w:left="176"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1 11 05020 00 0000 120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</w:tcPr>
          <w:p w:rsidR="004C1FCF" w:rsidRPr="002A1A40" w:rsidRDefault="004C1FCF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4C1FCF" w:rsidP="004C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1858920,00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9209A9" w:rsidP="0092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1 866 896,</w:t>
            </w:r>
            <w:r w:rsidR="0018270D" w:rsidRPr="002A1A4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C1FCF" w:rsidRPr="002A1A40" w:rsidTr="009209A9">
        <w:trPr>
          <w:trHeight w:val="42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2A1A40" w:rsidRDefault="004C1FCF" w:rsidP="00284E10">
            <w:pPr>
              <w:snapToGrid w:val="0"/>
              <w:ind w:left="176"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</w:tcPr>
          <w:p w:rsidR="004C1FCF" w:rsidRPr="002A1A40" w:rsidRDefault="004C1FCF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)г</w:t>
            </w:r>
            <w:proofErr w:type="gram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4C1FCF" w:rsidP="004C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1858920,00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9209A9" w:rsidP="0092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1 866 896,</w:t>
            </w:r>
            <w:r w:rsidR="0018270D" w:rsidRPr="002A1A4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C1FCF" w:rsidRPr="002A1A40" w:rsidTr="009209A9">
        <w:trPr>
          <w:trHeight w:val="370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2A1A40" w:rsidRDefault="004C1FCF" w:rsidP="00284E10">
            <w:pPr>
              <w:pStyle w:val="Web"/>
              <w:snapToGrid w:val="0"/>
              <w:spacing w:before="0" w:after="0"/>
              <w:ind w:left="176"/>
              <w:rPr>
                <w:rFonts w:ascii="Times New Roman" w:hAnsi="Times New Roman"/>
              </w:rPr>
            </w:pPr>
            <w:r w:rsidRPr="002A1A40">
              <w:rPr>
                <w:rFonts w:ascii="Times New Roman" w:hAnsi="Times New Roman"/>
              </w:rPr>
              <w:lastRenderedPageBreak/>
              <w:t>2 00 00000 00 0000 000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2A1A40" w:rsidRDefault="004C1FCF" w:rsidP="004C1FCF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 w:rsidRPr="002A1A40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4C1FCF" w:rsidP="004C1FCF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 w:rsidRPr="002A1A40">
              <w:rPr>
                <w:rFonts w:ascii="Times New Roman" w:hAnsi="Times New Roman"/>
              </w:rPr>
              <w:t>3394746,00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9209A9" w:rsidP="009209A9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3 124 885,</w:t>
            </w:r>
            <w:r w:rsidR="0018270D" w:rsidRPr="002A1A40">
              <w:rPr>
                <w:rFonts w:ascii="Times New Roman" w:hAnsi="Times New Roman"/>
              </w:rPr>
              <w:t>50</w:t>
            </w:r>
          </w:p>
        </w:tc>
      </w:tr>
      <w:tr w:rsidR="004C1FCF" w:rsidRPr="002A1A40" w:rsidTr="009209A9">
        <w:trPr>
          <w:trHeight w:val="421"/>
        </w:trPr>
        <w:tc>
          <w:tcPr>
            <w:tcW w:w="2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2A1A40" w:rsidRDefault="004C1FCF" w:rsidP="00284E10">
            <w:pPr>
              <w:pStyle w:val="Web"/>
              <w:snapToGrid w:val="0"/>
              <w:spacing w:before="0" w:after="0"/>
              <w:ind w:left="176"/>
              <w:rPr>
                <w:rFonts w:ascii="Times New Roman" w:hAnsi="Times New Roman"/>
              </w:rPr>
            </w:pPr>
            <w:r w:rsidRPr="002A1A40">
              <w:rPr>
                <w:rFonts w:ascii="Times New Roman" w:hAnsi="Times New Roman"/>
              </w:rPr>
              <w:t>2 02 00000 00 0000 000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CF" w:rsidRPr="002A1A40" w:rsidRDefault="004C1FCF" w:rsidP="004C1FCF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 w:rsidRPr="002A1A40"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4C1FCF" w:rsidP="004C1FCF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 w:rsidRPr="002A1A40">
              <w:rPr>
                <w:rFonts w:ascii="Times New Roman" w:hAnsi="Times New Roman"/>
              </w:rPr>
              <w:t>2428891,00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9209A9" w:rsidP="009209A9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2 428 891,</w:t>
            </w:r>
            <w:r w:rsidR="0018270D" w:rsidRPr="002A1A40">
              <w:rPr>
                <w:rFonts w:ascii="Times New Roman" w:hAnsi="Times New Roman"/>
              </w:rPr>
              <w:t>00</w:t>
            </w:r>
          </w:p>
        </w:tc>
      </w:tr>
      <w:tr w:rsidR="004C1FCF" w:rsidRPr="002A1A40" w:rsidTr="009209A9">
        <w:trPr>
          <w:trHeight w:val="42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2A1A40" w:rsidRDefault="004C1FCF" w:rsidP="00284E10">
            <w:pPr>
              <w:pStyle w:val="Web"/>
              <w:snapToGrid w:val="0"/>
              <w:spacing w:before="0" w:after="0"/>
              <w:ind w:left="176"/>
              <w:rPr>
                <w:rFonts w:ascii="Times New Roman" w:hAnsi="Times New Roman"/>
              </w:rPr>
            </w:pPr>
            <w:r w:rsidRPr="002A1A40">
              <w:rPr>
                <w:rFonts w:ascii="Times New Roman" w:hAnsi="Times New Roman"/>
              </w:rPr>
              <w:t>2 02 10000 00 0000 150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</w:tcPr>
          <w:p w:rsidR="004C1FCF" w:rsidRPr="002A1A40" w:rsidRDefault="004C1FCF" w:rsidP="004C1FCF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 w:rsidRPr="002A1A40">
              <w:rPr>
                <w:rFonts w:ascii="Times New Roman" w:hAnsi="Times New Roman"/>
                <w:color w:val="000000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4C1FCF" w:rsidP="004C1FCF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 w:rsidRPr="002A1A40">
              <w:rPr>
                <w:rFonts w:ascii="Times New Roman" w:hAnsi="Times New Roman"/>
              </w:rPr>
              <w:t>1186172,00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9209A9" w:rsidP="009209A9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1 186 172,</w:t>
            </w:r>
            <w:r w:rsidR="0018270D" w:rsidRPr="002A1A40">
              <w:rPr>
                <w:rFonts w:ascii="Times New Roman" w:hAnsi="Times New Roman"/>
              </w:rPr>
              <w:t>00</w:t>
            </w:r>
          </w:p>
        </w:tc>
      </w:tr>
      <w:tr w:rsidR="004C1FCF" w:rsidRPr="002A1A40" w:rsidTr="009209A9">
        <w:trPr>
          <w:trHeight w:val="42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1FCF" w:rsidRPr="002A1A40" w:rsidRDefault="004C1FCF" w:rsidP="00284E10">
            <w:pPr>
              <w:snapToGrid w:val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2 02 15002 00 0000 151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1FCF" w:rsidRPr="002A1A40" w:rsidRDefault="004C1FCF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4C1FCF" w:rsidP="004C1FCF">
            <w:pPr>
              <w:pStyle w:val="313"/>
              <w:snapToGrid w:val="0"/>
              <w:ind w:firstLine="0"/>
              <w:jc w:val="left"/>
            </w:pPr>
            <w:r w:rsidRPr="002A1A40">
              <w:t>294675,00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9209A9" w:rsidP="009209A9">
            <w:pPr>
              <w:pStyle w:val="313"/>
              <w:snapToGrid w:val="0"/>
              <w:ind w:firstLine="0"/>
              <w:jc w:val="left"/>
            </w:pPr>
            <w:r>
              <w:t>294 675,</w:t>
            </w:r>
            <w:r w:rsidR="0018270D" w:rsidRPr="002A1A40">
              <w:t>00</w:t>
            </w:r>
          </w:p>
        </w:tc>
      </w:tr>
      <w:tr w:rsidR="004C1FCF" w:rsidRPr="002A1A40" w:rsidTr="009209A9">
        <w:trPr>
          <w:trHeight w:val="42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1FCF" w:rsidRPr="002A1A40" w:rsidRDefault="004C1FCF" w:rsidP="00284E10">
            <w:pPr>
              <w:snapToGrid w:val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2 02 15002 10 0000 151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1FCF" w:rsidRPr="002A1A40" w:rsidRDefault="004C1FCF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4C1FCF" w:rsidP="004C1FCF">
            <w:pPr>
              <w:pStyle w:val="313"/>
              <w:snapToGrid w:val="0"/>
              <w:ind w:firstLine="0"/>
              <w:jc w:val="left"/>
            </w:pPr>
            <w:r w:rsidRPr="002A1A40">
              <w:t>294675,00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9209A9" w:rsidP="009209A9">
            <w:pPr>
              <w:pStyle w:val="313"/>
              <w:snapToGrid w:val="0"/>
              <w:ind w:firstLine="0"/>
              <w:jc w:val="left"/>
            </w:pPr>
            <w:r>
              <w:t>294 675,</w:t>
            </w:r>
            <w:r w:rsidR="0018270D" w:rsidRPr="002A1A40">
              <w:t>00</w:t>
            </w:r>
          </w:p>
        </w:tc>
      </w:tr>
      <w:tr w:rsidR="004C1FCF" w:rsidRPr="002A1A40" w:rsidTr="009209A9">
        <w:trPr>
          <w:trHeight w:val="240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2A1A40" w:rsidRDefault="004C1FCF" w:rsidP="00284E10">
            <w:pPr>
              <w:pStyle w:val="Web"/>
              <w:snapToGrid w:val="0"/>
              <w:spacing w:before="0" w:after="0"/>
              <w:ind w:left="176"/>
              <w:rPr>
                <w:rFonts w:ascii="Times New Roman" w:hAnsi="Times New Roman"/>
              </w:rPr>
            </w:pPr>
            <w:r w:rsidRPr="002A1A40">
              <w:rPr>
                <w:rFonts w:ascii="Times New Roman" w:hAnsi="Times New Roman"/>
              </w:rPr>
              <w:t xml:space="preserve">2 02 16001 00 0000 </w:t>
            </w:r>
            <w:r w:rsidRPr="002A1A40">
              <w:rPr>
                <w:rFonts w:ascii="Times New Roman" w:hAnsi="Times New Roman"/>
                <w:lang w:val="en-US"/>
              </w:rPr>
              <w:t>15</w:t>
            </w:r>
            <w:r w:rsidRPr="002A1A40">
              <w:rPr>
                <w:rFonts w:ascii="Times New Roman" w:hAnsi="Times New Roman"/>
              </w:rPr>
              <w:t>0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2A1A40" w:rsidRDefault="004C1FCF" w:rsidP="004C1FCF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 w:rsidRPr="002A1A40">
              <w:rPr>
                <w:rFonts w:ascii="Times New Roman" w:hAnsi="Times New Roman"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4C1FCF" w:rsidP="004C1FCF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 w:rsidRPr="002A1A40">
              <w:rPr>
                <w:rFonts w:ascii="Times New Roman" w:hAnsi="Times New Roman"/>
              </w:rPr>
              <w:t>891497,00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9209A9" w:rsidP="009209A9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891 497,</w:t>
            </w:r>
            <w:r w:rsidR="0018270D" w:rsidRPr="002A1A40">
              <w:rPr>
                <w:rFonts w:ascii="Times New Roman" w:hAnsi="Times New Roman"/>
              </w:rPr>
              <w:t>00</w:t>
            </w:r>
          </w:p>
        </w:tc>
      </w:tr>
      <w:tr w:rsidR="004C1FCF" w:rsidRPr="002A1A40" w:rsidTr="009209A9">
        <w:trPr>
          <w:trHeight w:val="648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2A1A40" w:rsidRDefault="004C1FCF" w:rsidP="00284E10">
            <w:pPr>
              <w:pStyle w:val="Web"/>
              <w:snapToGrid w:val="0"/>
              <w:spacing w:before="0" w:after="0"/>
              <w:ind w:left="176"/>
              <w:rPr>
                <w:rFonts w:ascii="Times New Roman" w:hAnsi="Times New Roman"/>
              </w:rPr>
            </w:pPr>
            <w:r w:rsidRPr="002A1A40">
              <w:rPr>
                <w:rFonts w:ascii="Times New Roman" w:hAnsi="Times New Roman"/>
              </w:rPr>
              <w:t>2 02 16001 10 0000</w:t>
            </w:r>
            <w:r w:rsidRPr="002A1A40">
              <w:rPr>
                <w:rFonts w:ascii="Times New Roman" w:hAnsi="Times New Roman"/>
                <w:lang w:val="en-US"/>
              </w:rPr>
              <w:t xml:space="preserve"> 15</w:t>
            </w:r>
            <w:r w:rsidRPr="002A1A40">
              <w:rPr>
                <w:rFonts w:ascii="Times New Roman" w:hAnsi="Times New Roman"/>
              </w:rPr>
              <w:t>0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2A1A40" w:rsidRDefault="004C1FCF" w:rsidP="004C1FCF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 w:rsidRPr="002A1A40">
              <w:rPr>
                <w:rFonts w:ascii="Times New Roman" w:hAnsi="Times New Roman"/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4C1FCF" w:rsidP="004C1FCF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 w:rsidRPr="002A1A40">
              <w:rPr>
                <w:rFonts w:ascii="Times New Roman" w:hAnsi="Times New Roman"/>
              </w:rPr>
              <w:t>891497,00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18270D" w:rsidP="009209A9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 w:rsidRPr="002A1A40">
              <w:rPr>
                <w:rFonts w:ascii="Times New Roman" w:hAnsi="Times New Roman"/>
              </w:rPr>
              <w:t>8</w:t>
            </w:r>
            <w:r w:rsidR="009209A9">
              <w:rPr>
                <w:rFonts w:ascii="Times New Roman" w:hAnsi="Times New Roman"/>
              </w:rPr>
              <w:t>91 497,</w:t>
            </w:r>
            <w:r w:rsidRPr="002A1A40">
              <w:rPr>
                <w:rFonts w:ascii="Times New Roman" w:hAnsi="Times New Roman"/>
              </w:rPr>
              <w:t>00</w:t>
            </w:r>
          </w:p>
        </w:tc>
      </w:tr>
      <w:tr w:rsidR="004C1FCF" w:rsidRPr="002A1A40" w:rsidTr="009209A9">
        <w:trPr>
          <w:trHeight w:val="648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2A1A40" w:rsidRDefault="004C1FCF" w:rsidP="00284E10">
            <w:pPr>
              <w:pStyle w:val="Web"/>
              <w:snapToGrid w:val="0"/>
              <w:spacing w:before="0" w:after="0"/>
              <w:ind w:left="176"/>
              <w:rPr>
                <w:rFonts w:ascii="Times New Roman" w:hAnsi="Times New Roman"/>
              </w:rPr>
            </w:pPr>
            <w:r w:rsidRPr="002A1A40">
              <w:rPr>
                <w:rFonts w:ascii="Times New Roman" w:hAnsi="Times New Roman"/>
              </w:rPr>
              <w:t>2 02 02000 00 0000 150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2A1A40" w:rsidRDefault="004C1FCF" w:rsidP="004C1FC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4C1FCF" w:rsidP="004C1FCF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 w:rsidRPr="002A1A40">
              <w:rPr>
                <w:rFonts w:ascii="Times New Roman" w:hAnsi="Times New Roman"/>
              </w:rPr>
              <w:t>643297,00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9209A9" w:rsidP="009209A9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643 297,</w:t>
            </w:r>
            <w:r w:rsidR="0018270D" w:rsidRPr="002A1A40">
              <w:rPr>
                <w:rFonts w:ascii="Times New Roman" w:hAnsi="Times New Roman"/>
              </w:rPr>
              <w:t>00</w:t>
            </w:r>
          </w:p>
        </w:tc>
      </w:tr>
      <w:tr w:rsidR="004C1FCF" w:rsidRPr="002A1A40" w:rsidTr="009209A9">
        <w:trPr>
          <w:trHeight w:val="648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2A1A40" w:rsidRDefault="004C1FCF" w:rsidP="00284E10">
            <w:pPr>
              <w:pStyle w:val="Web"/>
              <w:snapToGrid w:val="0"/>
              <w:spacing w:before="0" w:after="0"/>
              <w:ind w:left="176"/>
              <w:rPr>
                <w:rFonts w:ascii="Times New Roman" w:hAnsi="Times New Roman"/>
              </w:rPr>
            </w:pPr>
            <w:r w:rsidRPr="002A1A40">
              <w:rPr>
                <w:rFonts w:ascii="Times New Roman" w:hAnsi="Times New Roman"/>
              </w:rPr>
              <w:t>2 02 02999 00 0000 150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2A1A40" w:rsidRDefault="004C1FCF" w:rsidP="004C1FC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4C1FCF" w:rsidP="004C1FCF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 w:rsidRPr="002A1A40">
              <w:rPr>
                <w:rFonts w:ascii="Times New Roman" w:hAnsi="Times New Roman"/>
              </w:rPr>
              <w:t>643297,00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9209A9" w:rsidP="009209A9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643 297,</w:t>
            </w:r>
            <w:r w:rsidR="00CD3377" w:rsidRPr="002A1A40">
              <w:rPr>
                <w:rFonts w:ascii="Times New Roman" w:hAnsi="Times New Roman"/>
              </w:rPr>
              <w:t>00</w:t>
            </w:r>
          </w:p>
        </w:tc>
      </w:tr>
      <w:tr w:rsidR="004C1FCF" w:rsidRPr="002A1A40" w:rsidTr="009209A9">
        <w:trPr>
          <w:trHeight w:val="648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2A1A40" w:rsidRDefault="004C1FCF" w:rsidP="00284E10">
            <w:pPr>
              <w:pStyle w:val="Web"/>
              <w:snapToGrid w:val="0"/>
              <w:spacing w:before="0" w:after="0"/>
              <w:ind w:left="176"/>
              <w:rPr>
                <w:rFonts w:ascii="Times New Roman" w:hAnsi="Times New Roman"/>
              </w:rPr>
            </w:pPr>
            <w:r w:rsidRPr="002A1A40">
              <w:rPr>
                <w:rFonts w:ascii="Times New Roman" w:hAnsi="Times New Roman"/>
              </w:rPr>
              <w:t>2 02 02999 10 0000 150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2A1A40" w:rsidRDefault="004C1FCF" w:rsidP="004C1FC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Субсидии бюджетам сельских поселений из местных бюджетов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4C1FCF" w:rsidP="004C1FCF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 w:rsidRPr="002A1A40">
              <w:rPr>
                <w:rFonts w:ascii="Times New Roman" w:hAnsi="Times New Roman"/>
              </w:rPr>
              <w:t>643297,00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9209A9" w:rsidP="009209A9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643 297,</w:t>
            </w:r>
            <w:r w:rsidR="00CD3377" w:rsidRPr="002A1A40">
              <w:rPr>
                <w:rFonts w:ascii="Times New Roman" w:hAnsi="Times New Roman"/>
              </w:rPr>
              <w:t>00</w:t>
            </w:r>
          </w:p>
        </w:tc>
      </w:tr>
      <w:tr w:rsidR="004C1FCF" w:rsidRPr="002A1A40" w:rsidTr="009209A9">
        <w:trPr>
          <w:trHeight w:val="527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1FCF" w:rsidRPr="002A1A40" w:rsidRDefault="004C1FCF" w:rsidP="00284E10">
            <w:pPr>
              <w:pStyle w:val="Web"/>
              <w:snapToGrid w:val="0"/>
              <w:spacing w:before="0" w:after="0"/>
              <w:ind w:left="176"/>
              <w:rPr>
                <w:rFonts w:ascii="Times New Roman" w:hAnsi="Times New Roman"/>
              </w:rPr>
            </w:pPr>
            <w:r w:rsidRPr="002A1A40">
              <w:rPr>
                <w:rFonts w:ascii="Times New Roman" w:hAnsi="Times New Roman"/>
              </w:rPr>
              <w:t>2 02 35000 00 0000 150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</w:tcPr>
          <w:p w:rsidR="004C1FCF" w:rsidRPr="002A1A40" w:rsidRDefault="004C1FCF" w:rsidP="004C1FCF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 w:rsidRPr="002A1A40">
              <w:rPr>
                <w:rFonts w:ascii="Times New Roman" w:hAnsi="Times New Roman"/>
              </w:rPr>
              <w:t>Субвенции бюджетам субъектов Российской Федерации и муниципальных образовании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4C1FCF" w:rsidP="004C1FCF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 w:rsidRPr="002A1A40">
              <w:rPr>
                <w:rFonts w:ascii="Times New Roman" w:hAnsi="Times New Roman"/>
              </w:rPr>
              <w:t>89267,00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FCF" w:rsidRPr="002A1A40" w:rsidRDefault="009209A9" w:rsidP="009209A9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89 267,</w:t>
            </w:r>
            <w:r w:rsidR="00CD3377" w:rsidRPr="002A1A40">
              <w:rPr>
                <w:rFonts w:ascii="Times New Roman" w:hAnsi="Times New Roman"/>
              </w:rPr>
              <w:t>00</w:t>
            </w:r>
          </w:p>
        </w:tc>
      </w:tr>
      <w:tr w:rsidR="004C1FCF" w:rsidRPr="002A1A40" w:rsidTr="009209A9">
        <w:trPr>
          <w:trHeight w:val="527"/>
        </w:trPr>
        <w:tc>
          <w:tcPr>
            <w:tcW w:w="282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C1FCF" w:rsidRPr="002A1A40" w:rsidRDefault="004C1FCF" w:rsidP="00284E10">
            <w:pPr>
              <w:snapToGrid w:val="0"/>
              <w:ind w:left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2 02 35118 00 0000 150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auto"/>
            </w:tcBorders>
          </w:tcPr>
          <w:p w:rsidR="004C1FCF" w:rsidRPr="002A1A40" w:rsidRDefault="004C1FCF" w:rsidP="004C1FC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1FCF" w:rsidRPr="002A1A40" w:rsidRDefault="004C1FCF" w:rsidP="004C1FCF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 w:rsidRPr="002A1A40">
              <w:rPr>
                <w:rFonts w:ascii="Times New Roman" w:hAnsi="Times New Roman"/>
              </w:rPr>
              <w:t>89267,00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1FCF" w:rsidRPr="002A1A40" w:rsidRDefault="00284E10" w:rsidP="009209A9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89 267,</w:t>
            </w:r>
            <w:r w:rsidR="00BF1160" w:rsidRPr="002A1A40">
              <w:rPr>
                <w:rFonts w:ascii="Times New Roman" w:hAnsi="Times New Roman"/>
              </w:rPr>
              <w:t>00</w:t>
            </w:r>
          </w:p>
        </w:tc>
      </w:tr>
      <w:tr w:rsidR="004C1FCF" w:rsidRPr="002A1A40" w:rsidTr="009209A9">
        <w:trPr>
          <w:trHeight w:val="828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CF" w:rsidRPr="002A1A40" w:rsidRDefault="004C1FCF" w:rsidP="00284E10">
            <w:pPr>
              <w:snapToGrid w:val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CF" w:rsidRPr="002A1A40" w:rsidRDefault="004C1FCF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CF" w:rsidRPr="002A1A40" w:rsidRDefault="004C1FCF" w:rsidP="004C1FCF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 w:rsidRPr="002A1A40">
              <w:rPr>
                <w:rFonts w:ascii="Times New Roman" w:hAnsi="Times New Roman"/>
              </w:rPr>
              <w:t>89267,00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CF" w:rsidRPr="002A1A40" w:rsidRDefault="00284E10" w:rsidP="009209A9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89 267,</w:t>
            </w:r>
            <w:r w:rsidR="00BF1160" w:rsidRPr="002A1A40">
              <w:rPr>
                <w:rFonts w:ascii="Times New Roman" w:hAnsi="Times New Roman"/>
              </w:rPr>
              <w:t>00</w:t>
            </w:r>
          </w:p>
        </w:tc>
      </w:tr>
      <w:tr w:rsidR="004C1FCF" w:rsidRPr="002A1A40" w:rsidTr="009209A9">
        <w:trPr>
          <w:trHeight w:val="161"/>
        </w:trPr>
        <w:tc>
          <w:tcPr>
            <w:tcW w:w="282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C1FCF" w:rsidRPr="002A1A40" w:rsidRDefault="004C1FCF" w:rsidP="00284E10">
            <w:pPr>
              <w:snapToGrid w:val="0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2 02 40000 10 0000 150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auto"/>
            </w:tcBorders>
          </w:tcPr>
          <w:p w:rsidR="004C1FCF" w:rsidRPr="002A1A40" w:rsidRDefault="004C1FCF" w:rsidP="004C1F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1FCF" w:rsidRPr="002A1A40" w:rsidRDefault="004C1FCF" w:rsidP="004C1FCF">
            <w:pPr>
              <w:pStyle w:val="Web"/>
              <w:snapToGrid w:val="0"/>
              <w:spacing w:before="0" w:after="0"/>
              <w:rPr>
                <w:rFonts w:ascii="Times New Roman" w:eastAsia="Arial" w:hAnsi="Times New Roman"/>
                <w:color w:val="000000"/>
              </w:rPr>
            </w:pPr>
            <w:r w:rsidRPr="002A1A40">
              <w:rPr>
                <w:rFonts w:ascii="Times New Roman" w:eastAsia="Arial" w:hAnsi="Times New Roman"/>
                <w:color w:val="000000"/>
              </w:rPr>
              <w:t>510155,00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1FCF" w:rsidRPr="002A1A40" w:rsidRDefault="00284E10" w:rsidP="009209A9">
            <w:pPr>
              <w:pStyle w:val="Web"/>
              <w:snapToGrid w:val="0"/>
              <w:spacing w:before="0" w:after="0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510 155,</w:t>
            </w:r>
            <w:r w:rsidR="00BF1160" w:rsidRPr="002A1A40">
              <w:rPr>
                <w:rFonts w:ascii="Times New Roman" w:eastAsia="Arial" w:hAnsi="Times New Roman"/>
                <w:color w:val="000000"/>
              </w:rPr>
              <w:t>00</w:t>
            </w:r>
          </w:p>
        </w:tc>
      </w:tr>
      <w:tr w:rsidR="004C1FCF" w:rsidRPr="002A1A40" w:rsidTr="009209A9">
        <w:trPr>
          <w:trHeight w:val="161"/>
        </w:trPr>
        <w:tc>
          <w:tcPr>
            <w:tcW w:w="282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C1FCF" w:rsidRPr="002A1A40" w:rsidRDefault="004C1FCF" w:rsidP="00284E10">
            <w:pPr>
              <w:snapToGrid w:val="0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2 02 40014 00 0000 150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auto"/>
            </w:tcBorders>
          </w:tcPr>
          <w:p w:rsidR="004C1FCF" w:rsidRPr="002A1A40" w:rsidRDefault="004C1FCF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Межбюджетные трансферты, передаваемые бюджетам муниципальных </w:t>
            </w:r>
            <w:bookmarkStart w:id="2" w:name="l6838"/>
            <w:bookmarkEnd w:id="2"/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1FCF" w:rsidRPr="002A1A40" w:rsidRDefault="004C1FCF" w:rsidP="004C1FCF">
            <w:pPr>
              <w:pStyle w:val="Web"/>
              <w:snapToGrid w:val="0"/>
              <w:spacing w:before="0" w:after="0"/>
              <w:rPr>
                <w:rFonts w:ascii="Times New Roman" w:eastAsia="Arial" w:hAnsi="Times New Roman"/>
                <w:color w:val="000000"/>
              </w:rPr>
            </w:pPr>
            <w:r w:rsidRPr="002A1A40">
              <w:rPr>
                <w:rFonts w:ascii="Times New Roman" w:eastAsia="Arial" w:hAnsi="Times New Roman"/>
                <w:color w:val="000000"/>
              </w:rPr>
              <w:t>510155,00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1FCF" w:rsidRPr="002A1A40" w:rsidRDefault="00284E10" w:rsidP="009209A9">
            <w:pPr>
              <w:pStyle w:val="Web"/>
              <w:snapToGrid w:val="0"/>
              <w:spacing w:before="0" w:after="0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510 155,</w:t>
            </w:r>
            <w:r w:rsidR="00BF1160" w:rsidRPr="002A1A40">
              <w:rPr>
                <w:rFonts w:ascii="Times New Roman" w:eastAsia="Arial" w:hAnsi="Times New Roman"/>
                <w:color w:val="000000"/>
              </w:rPr>
              <w:t>00</w:t>
            </w:r>
          </w:p>
        </w:tc>
      </w:tr>
      <w:tr w:rsidR="004C1FCF" w:rsidRPr="002A1A40" w:rsidTr="009209A9">
        <w:trPr>
          <w:trHeight w:val="161"/>
        </w:trPr>
        <w:tc>
          <w:tcPr>
            <w:tcW w:w="282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C1FCF" w:rsidRPr="002A1A40" w:rsidRDefault="004C1FCF" w:rsidP="00284E10">
            <w:pPr>
              <w:snapToGrid w:val="0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C1FCF" w:rsidRPr="002A1A40" w:rsidRDefault="004C1FCF" w:rsidP="004C1FC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1FCF" w:rsidRPr="002A1A40" w:rsidRDefault="004C1FCF" w:rsidP="004C1FCF">
            <w:pPr>
              <w:pStyle w:val="Web"/>
              <w:snapToGrid w:val="0"/>
              <w:spacing w:before="0" w:after="0"/>
              <w:rPr>
                <w:rFonts w:ascii="Times New Roman" w:eastAsia="Arial" w:hAnsi="Times New Roman"/>
                <w:color w:val="000000"/>
              </w:rPr>
            </w:pPr>
            <w:r w:rsidRPr="002A1A40">
              <w:rPr>
                <w:rFonts w:ascii="Times New Roman" w:eastAsia="Arial" w:hAnsi="Times New Roman"/>
                <w:color w:val="000000"/>
              </w:rPr>
              <w:t>510155,00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1FCF" w:rsidRPr="002A1A40" w:rsidRDefault="00284E10" w:rsidP="009209A9">
            <w:pPr>
              <w:pStyle w:val="Web"/>
              <w:snapToGrid w:val="0"/>
              <w:spacing w:before="0" w:after="0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510 155,</w:t>
            </w:r>
            <w:r w:rsidR="00BF1160" w:rsidRPr="002A1A40">
              <w:rPr>
                <w:rFonts w:ascii="Times New Roman" w:eastAsia="Arial" w:hAnsi="Times New Roman"/>
                <w:color w:val="000000"/>
              </w:rPr>
              <w:t>00</w:t>
            </w:r>
          </w:p>
        </w:tc>
      </w:tr>
      <w:tr w:rsidR="004C1FCF" w:rsidRPr="002A1A40" w:rsidTr="009209A9">
        <w:trPr>
          <w:trHeight w:val="736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CF" w:rsidRPr="002A1A40" w:rsidRDefault="004C1FCF" w:rsidP="00284E10">
            <w:pPr>
              <w:ind w:left="176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2 07 05000 10 0000 180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CF" w:rsidRPr="002A1A40" w:rsidRDefault="004C1FCF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CF" w:rsidRPr="002A1A40" w:rsidRDefault="004C1FCF" w:rsidP="004C1FCF">
            <w:pPr>
              <w:pStyle w:val="Web"/>
              <w:snapToGrid w:val="0"/>
              <w:rPr>
                <w:rFonts w:ascii="Times New Roman" w:hAnsi="Times New Roman"/>
              </w:rPr>
            </w:pPr>
            <w:r w:rsidRPr="002A1A40">
              <w:rPr>
                <w:rFonts w:ascii="Times New Roman" w:hAnsi="Times New Roman"/>
              </w:rPr>
              <w:t>965855,00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CF" w:rsidRPr="002A1A40" w:rsidRDefault="00284E10" w:rsidP="009209A9">
            <w:pPr>
              <w:pStyle w:val="We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695 994,</w:t>
            </w:r>
            <w:r w:rsidR="00BF1160" w:rsidRPr="002A1A40">
              <w:rPr>
                <w:rFonts w:ascii="Times New Roman" w:hAnsi="Times New Roman"/>
              </w:rPr>
              <w:t>50</w:t>
            </w:r>
          </w:p>
        </w:tc>
      </w:tr>
      <w:tr w:rsidR="004C1FCF" w:rsidRPr="002A1A40" w:rsidTr="009209A9">
        <w:trPr>
          <w:trHeight w:val="689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CF" w:rsidRPr="002A1A40" w:rsidRDefault="004C1FCF" w:rsidP="00284E10">
            <w:pPr>
              <w:snapToGrid w:val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2 07 05000 10 0000 150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CF" w:rsidRPr="002A1A40" w:rsidRDefault="004C1FCF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Прочие безвозмездные поступления в бюджеты </w:t>
            </w:r>
            <w:r w:rsidRPr="002A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CF" w:rsidRPr="002A1A40" w:rsidRDefault="004C1FCF" w:rsidP="004C1FCF">
            <w:pPr>
              <w:pStyle w:val="Web"/>
              <w:snapToGrid w:val="0"/>
              <w:rPr>
                <w:rFonts w:ascii="Times New Roman" w:hAnsi="Times New Roman"/>
              </w:rPr>
            </w:pPr>
            <w:r w:rsidRPr="002A1A40">
              <w:rPr>
                <w:rFonts w:ascii="Times New Roman" w:hAnsi="Times New Roman"/>
              </w:rPr>
              <w:lastRenderedPageBreak/>
              <w:t>965855,00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CF" w:rsidRPr="002A1A40" w:rsidRDefault="00284E10" w:rsidP="009209A9">
            <w:pPr>
              <w:pStyle w:val="We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695 994,</w:t>
            </w:r>
            <w:r w:rsidR="00BF1160" w:rsidRPr="002A1A40">
              <w:rPr>
                <w:rFonts w:ascii="Times New Roman" w:hAnsi="Times New Roman"/>
              </w:rPr>
              <w:t>50</w:t>
            </w:r>
          </w:p>
        </w:tc>
      </w:tr>
      <w:tr w:rsidR="004C1FCF" w:rsidRPr="002A1A40" w:rsidTr="009209A9">
        <w:trPr>
          <w:trHeight w:val="713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CF" w:rsidRPr="002A1A40" w:rsidRDefault="004C1FCF" w:rsidP="00284E10">
            <w:pPr>
              <w:snapToGrid w:val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2 07 05030 10 0000 150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CF" w:rsidRPr="002A1A40" w:rsidRDefault="004C1FCF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CF" w:rsidRPr="002A1A40" w:rsidRDefault="004C1FCF" w:rsidP="004C1FCF">
            <w:pPr>
              <w:pStyle w:val="Web"/>
              <w:snapToGrid w:val="0"/>
              <w:rPr>
                <w:rFonts w:ascii="Times New Roman" w:hAnsi="Times New Roman"/>
              </w:rPr>
            </w:pPr>
            <w:r w:rsidRPr="002A1A40">
              <w:rPr>
                <w:rFonts w:ascii="Times New Roman" w:hAnsi="Times New Roman"/>
              </w:rPr>
              <w:t>965855,00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CF" w:rsidRPr="002A1A40" w:rsidRDefault="00284E10" w:rsidP="009209A9">
            <w:pPr>
              <w:pStyle w:val="We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695 994,</w:t>
            </w:r>
            <w:r w:rsidR="00BF1160" w:rsidRPr="002A1A40">
              <w:rPr>
                <w:rFonts w:ascii="Times New Roman" w:hAnsi="Times New Roman"/>
              </w:rPr>
              <w:t>50</w:t>
            </w:r>
          </w:p>
        </w:tc>
      </w:tr>
    </w:tbl>
    <w:p w:rsidR="00B66DEE" w:rsidRPr="002A1A40" w:rsidRDefault="00B66DEE" w:rsidP="00B66DEE">
      <w:pPr>
        <w:tabs>
          <w:tab w:val="left" w:pos="786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2A1A4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66DEE" w:rsidRPr="002A1A40" w:rsidRDefault="00B66DEE" w:rsidP="00B66DEE">
      <w:pPr>
        <w:tabs>
          <w:tab w:val="left" w:pos="78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Pr="002A1A40" w:rsidRDefault="00B66DEE" w:rsidP="00B66DEE">
      <w:pPr>
        <w:tabs>
          <w:tab w:val="left" w:pos="78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Pr="002A1A40" w:rsidRDefault="00B66DEE" w:rsidP="00B66DEE">
      <w:pPr>
        <w:tabs>
          <w:tab w:val="left" w:pos="78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Pr="002A1A40" w:rsidRDefault="00B66DEE" w:rsidP="00B66DEE">
      <w:pPr>
        <w:tabs>
          <w:tab w:val="left" w:pos="78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Pr="002A1A40" w:rsidRDefault="00B66DEE" w:rsidP="00B66DEE">
      <w:pPr>
        <w:tabs>
          <w:tab w:val="left" w:pos="78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Pr="002A1A40" w:rsidRDefault="00B66DEE" w:rsidP="00B66DEE">
      <w:pPr>
        <w:tabs>
          <w:tab w:val="left" w:pos="78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Pr="002A1A40" w:rsidRDefault="00B66DEE" w:rsidP="00B66DEE">
      <w:pPr>
        <w:tabs>
          <w:tab w:val="left" w:pos="78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Pr="002A1A40" w:rsidRDefault="00B66DEE" w:rsidP="00B66DEE">
      <w:pPr>
        <w:tabs>
          <w:tab w:val="left" w:pos="78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Pr="002A1A40" w:rsidRDefault="00B66DEE" w:rsidP="00B66DEE">
      <w:pPr>
        <w:tabs>
          <w:tab w:val="left" w:pos="78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Pr="002A1A40" w:rsidRDefault="00B66DEE" w:rsidP="00B66DEE">
      <w:pPr>
        <w:tabs>
          <w:tab w:val="left" w:pos="78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Pr="002A1A40" w:rsidRDefault="00B66DEE" w:rsidP="00B66DEE">
      <w:pPr>
        <w:tabs>
          <w:tab w:val="left" w:pos="78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Pr="002A1A40" w:rsidRDefault="00B66DEE" w:rsidP="00DB18EE">
      <w:pPr>
        <w:tabs>
          <w:tab w:val="left" w:pos="13328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Pr="002A1A40" w:rsidRDefault="00B66DEE" w:rsidP="00B66DEE">
      <w:pPr>
        <w:tabs>
          <w:tab w:val="left" w:pos="78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Pr="002A1A40" w:rsidRDefault="00B66DEE" w:rsidP="00B66DEE">
      <w:pPr>
        <w:tabs>
          <w:tab w:val="left" w:pos="78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Default="00B66DEE" w:rsidP="00DB18EE">
      <w:pPr>
        <w:tabs>
          <w:tab w:val="left" w:pos="78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84E10" w:rsidRDefault="00284E10" w:rsidP="00DB18EE">
      <w:pPr>
        <w:tabs>
          <w:tab w:val="left" w:pos="78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84E10" w:rsidRDefault="00284E10" w:rsidP="00DB18EE">
      <w:pPr>
        <w:tabs>
          <w:tab w:val="left" w:pos="78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84E10" w:rsidRDefault="00284E10" w:rsidP="00DB18EE">
      <w:pPr>
        <w:tabs>
          <w:tab w:val="left" w:pos="78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84E10" w:rsidRDefault="00284E10" w:rsidP="00DB18EE">
      <w:pPr>
        <w:tabs>
          <w:tab w:val="left" w:pos="78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84E10" w:rsidRDefault="00284E10" w:rsidP="00DB18EE">
      <w:pPr>
        <w:tabs>
          <w:tab w:val="left" w:pos="78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84E10" w:rsidRDefault="00284E10" w:rsidP="00DB18EE">
      <w:pPr>
        <w:tabs>
          <w:tab w:val="left" w:pos="78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84E10" w:rsidRDefault="00284E10" w:rsidP="00DB18EE">
      <w:pPr>
        <w:tabs>
          <w:tab w:val="left" w:pos="78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84E10" w:rsidRDefault="00284E10" w:rsidP="00DB18EE">
      <w:pPr>
        <w:tabs>
          <w:tab w:val="left" w:pos="78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84E10" w:rsidRDefault="00284E10" w:rsidP="00DB18EE">
      <w:pPr>
        <w:tabs>
          <w:tab w:val="left" w:pos="78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84E10" w:rsidRDefault="00284E10" w:rsidP="00DB18EE">
      <w:pPr>
        <w:tabs>
          <w:tab w:val="left" w:pos="78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84E10" w:rsidRDefault="00284E10" w:rsidP="00DB18EE">
      <w:pPr>
        <w:tabs>
          <w:tab w:val="left" w:pos="78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84E10" w:rsidRDefault="00284E10" w:rsidP="00DB18EE">
      <w:pPr>
        <w:tabs>
          <w:tab w:val="left" w:pos="78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84E10" w:rsidRDefault="00284E10" w:rsidP="00DB18EE">
      <w:pPr>
        <w:tabs>
          <w:tab w:val="left" w:pos="78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84E10" w:rsidRPr="002A1A40" w:rsidRDefault="00284E10" w:rsidP="00DB18EE">
      <w:pPr>
        <w:tabs>
          <w:tab w:val="left" w:pos="78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Pr="002A1A40" w:rsidRDefault="00284E10" w:rsidP="00DB18E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№3</w:t>
      </w:r>
    </w:p>
    <w:p w:rsidR="00B66DEE" w:rsidRPr="002A1A40" w:rsidRDefault="00B66DEE" w:rsidP="00DB18E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A1A40">
        <w:rPr>
          <w:rFonts w:ascii="Times New Roman" w:hAnsi="Times New Roman" w:cs="Times New Roman"/>
          <w:color w:val="000000"/>
          <w:sz w:val="24"/>
          <w:szCs w:val="24"/>
        </w:rPr>
        <w:t>к решению Собрания депутатов</w:t>
      </w:r>
    </w:p>
    <w:p w:rsidR="00B66DEE" w:rsidRPr="002A1A40" w:rsidRDefault="00B66DEE" w:rsidP="00DB18E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1A40">
        <w:rPr>
          <w:rFonts w:ascii="Times New Roman" w:hAnsi="Times New Roman" w:cs="Times New Roman"/>
          <w:color w:val="000000"/>
          <w:sz w:val="24"/>
          <w:szCs w:val="24"/>
        </w:rPr>
        <w:t>Вышнереутчанского</w:t>
      </w:r>
      <w:proofErr w:type="spellEnd"/>
      <w:r w:rsidRPr="002A1A4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B66DEE" w:rsidRPr="002A1A40" w:rsidRDefault="00B66DEE" w:rsidP="00DB18E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1A40">
        <w:rPr>
          <w:rFonts w:ascii="Times New Roman" w:hAnsi="Times New Roman" w:cs="Times New Roman"/>
          <w:color w:val="000000"/>
          <w:sz w:val="24"/>
          <w:szCs w:val="24"/>
        </w:rPr>
        <w:t>Медвенского</w:t>
      </w:r>
      <w:proofErr w:type="spellEnd"/>
      <w:r w:rsidRPr="002A1A40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</w:p>
    <w:p w:rsidR="00B66DEE" w:rsidRPr="002A1A40" w:rsidRDefault="009D2A06" w:rsidP="00B66DEE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27.05.2022 </w:t>
      </w:r>
      <w:r w:rsidRPr="002A1A40">
        <w:rPr>
          <w:rFonts w:ascii="Times New Roman" w:hAnsi="Times New Roman" w:cs="Times New Roman"/>
          <w:color w:val="000000"/>
          <w:sz w:val="24"/>
          <w:szCs w:val="24"/>
        </w:rPr>
        <w:t>года №</w:t>
      </w:r>
      <w:r>
        <w:rPr>
          <w:rFonts w:ascii="Times New Roman" w:hAnsi="Times New Roman" w:cs="Times New Roman"/>
          <w:color w:val="000000"/>
          <w:sz w:val="24"/>
          <w:szCs w:val="24"/>
        </w:rPr>
        <w:t>28/128</w:t>
      </w:r>
    </w:p>
    <w:p w:rsidR="00B66DEE" w:rsidRPr="002A1A40" w:rsidRDefault="00B66DEE" w:rsidP="00284E10">
      <w:pPr>
        <w:pStyle w:val="2"/>
      </w:pPr>
    </w:p>
    <w:p w:rsidR="00B66DEE" w:rsidRDefault="00B66DEE" w:rsidP="00284E10">
      <w:pPr>
        <w:pStyle w:val="2"/>
      </w:pPr>
    </w:p>
    <w:p w:rsidR="00284E10" w:rsidRPr="00284E10" w:rsidRDefault="00284E10" w:rsidP="00284E10">
      <w:pPr>
        <w:pStyle w:val="2"/>
      </w:pPr>
    </w:p>
    <w:p w:rsidR="00B66DEE" w:rsidRPr="00284E10" w:rsidRDefault="00B66DEE" w:rsidP="00284E10">
      <w:pPr>
        <w:pStyle w:val="2"/>
        <w:rPr>
          <w:b/>
          <w:sz w:val="32"/>
          <w:szCs w:val="32"/>
        </w:rPr>
      </w:pPr>
      <w:r w:rsidRPr="00284E10">
        <w:rPr>
          <w:b/>
          <w:sz w:val="32"/>
          <w:szCs w:val="32"/>
        </w:rPr>
        <w:t>Распределение расходов бюджета муниципального образования «</w:t>
      </w:r>
      <w:proofErr w:type="spellStart"/>
      <w:r w:rsidRPr="00284E10">
        <w:rPr>
          <w:b/>
          <w:sz w:val="32"/>
          <w:szCs w:val="32"/>
        </w:rPr>
        <w:t>Вышнереутчанский</w:t>
      </w:r>
      <w:proofErr w:type="spellEnd"/>
      <w:r w:rsidRPr="00284E10">
        <w:rPr>
          <w:b/>
          <w:sz w:val="32"/>
          <w:szCs w:val="32"/>
        </w:rPr>
        <w:t xml:space="preserve"> сельсовет» </w:t>
      </w:r>
      <w:proofErr w:type="spellStart"/>
      <w:r w:rsidRPr="00284E10">
        <w:rPr>
          <w:b/>
          <w:sz w:val="32"/>
          <w:szCs w:val="32"/>
        </w:rPr>
        <w:t>Медвенского</w:t>
      </w:r>
      <w:proofErr w:type="spellEnd"/>
      <w:r w:rsidRPr="00284E10">
        <w:rPr>
          <w:b/>
          <w:sz w:val="32"/>
          <w:szCs w:val="32"/>
        </w:rPr>
        <w:t xml:space="preserve"> района Курской области на 2021 год по разделам, подразделам, целевым статьям расходов, видам расходов Российской Федерации</w:t>
      </w:r>
    </w:p>
    <w:p w:rsidR="00B66DEE" w:rsidRPr="002A1A40" w:rsidRDefault="00B66DEE" w:rsidP="00284E10">
      <w:pPr>
        <w:pStyle w:val="2"/>
        <w:rPr>
          <w:sz w:val="24"/>
        </w:rPr>
      </w:pPr>
    </w:p>
    <w:tbl>
      <w:tblPr>
        <w:tblW w:w="9917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97"/>
        <w:gridCol w:w="567"/>
        <w:gridCol w:w="708"/>
        <w:gridCol w:w="1560"/>
        <w:gridCol w:w="708"/>
        <w:gridCol w:w="1418"/>
        <w:gridCol w:w="1559"/>
      </w:tblGrid>
      <w:tr w:rsidR="00DB18EE" w:rsidRPr="002A1A40" w:rsidTr="00BF1C1F">
        <w:trPr>
          <w:trHeight w:val="504"/>
        </w:trPr>
        <w:tc>
          <w:tcPr>
            <w:tcW w:w="3397" w:type="dxa"/>
            <w:shd w:val="clear" w:color="auto" w:fill="auto"/>
            <w:vAlign w:val="center"/>
          </w:tcPr>
          <w:p w:rsidR="00DB18EE" w:rsidRPr="002A1A40" w:rsidRDefault="00DB18EE" w:rsidP="004C1FCF">
            <w:pPr>
              <w:snapToGrid w:val="0"/>
              <w:ind w:left="176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4C1F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4C1F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DB18EE" w:rsidP="004C1F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4C1F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4C1F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Итого расходы на 2021 г.</w:t>
            </w:r>
          </w:p>
        </w:tc>
        <w:tc>
          <w:tcPr>
            <w:tcW w:w="1559" w:type="dxa"/>
          </w:tcPr>
          <w:p w:rsidR="00DB18EE" w:rsidRPr="002A1A40" w:rsidRDefault="00284E10" w:rsidP="004C1F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B18EE" w:rsidRPr="002A1A40">
              <w:rPr>
                <w:rFonts w:ascii="Times New Roman" w:hAnsi="Times New Roman" w:cs="Times New Roman"/>
                <w:sz w:val="24"/>
                <w:szCs w:val="24"/>
              </w:rPr>
              <w:t>сполнено</w:t>
            </w:r>
          </w:p>
        </w:tc>
      </w:tr>
      <w:tr w:rsidR="00DB18EE" w:rsidRPr="002A1A40" w:rsidTr="00BF1C1F">
        <w:tc>
          <w:tcPr>
            <w:tcW w:w="3397" w:type="dxa"/>
            <w:shd w:val="clear" w:color="auto" w:fill="auto"/>
            <w:vAlign w:val="center"/>
          </w:tcPr>
          <w:p w:rsidR="00DB18EE" w:rsidRPr="002A1A40" w:rsidRDefault="00DB18EE" w:rsidP="004C1F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4C1F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4C1F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DB18EE" w:rsidP="004C1F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4C1F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4C1F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B18EE" w:rsidRPr="002A1A40" w:rsidRDefault="00DB18EE" w:rsidP="004C1F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9133745,92</w:t>
            </w:r>
          </w:p>
        </w:tc>
        <w:tc>
          <w:tcPr>
            <w:tcW w:w="1559" w:type="dxa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8 557 334.36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3984651,16</w:t>
            </w:r>
          </w:p>
        </w:tc>
        <w:tc>
          <w:tcPr>
            <w:tcW w:w="1559" w:type="dxa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3 857 576.03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631199,90</w:t>
            </w:r>
          </w:p>
        </w:tc>
        <w:tc>
          <w:tcPr>
            <w:tcW w:w="1559" w:type="dxa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631 199.90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9D6922" w:rsidP="009D6922">
            <w:pPr>
              <w:snapToGrid w:val="0"/>
              <w:ind w:firstLine="3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710 00</w:t>
            </w:r>
            <w:r w:rsidR="00DB18EE" w:rsidRPr="002A1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631199,90</w:t>
            </w:r>
          </w:p>
        </w:tc>
        <w:tc>
          <w:tcPr>
            <w:tcW w:w="1559" w:type="dxa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631 199.90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9D6922" w:rsidP="009D6922">
            <w:pPr>
              <w:snapToGrid w:val="0"/>
              <w:ind w:firstLine="3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71 100</w:t>
            </w:r>
            <w:r w:rsidR="00DB18EE" w:rsidRPr="002A1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631199,90</w:t>
            </w:r>
          </w:p>
        </w:tc>
        <w:tc>
          <w:tcPr>
            <w:tcW w:w="1559" w:type="dxa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631 199.90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9D6922" w:rsidP="009D6922">
            <w:pPr>
              <w:snapToGrid w:val="0"/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71 100</w:t>
            </w:r>
            <w:r w:rsidR="00DB18EE"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631199,90</w:t>
            </w:r>
          </w:p>
        </w:tc>
        <w:tc>
          <w:tcPr>
            <w:tcW w:w="1559" w:type="dxa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631 199.90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9D6922" w:rsidP="009D6922">
            <w:pPr>
              <w:snapToGrid w:val="0"/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71 100</w:t>
            </w:r>
            <w:r w:rsidR="00DB18EE"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631199,90</w:t>
            </w:r>
          </w:p>
        </w:tc>
        <w:tc>
          <w:tcPr>
            <w:tcW w:w="1559" w:type="dxa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631 199.90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1148255,77</w:t>
            </w:r>
          </w:p>
        </w:tc>
        <w:tc>
          <w:tcPr>
            <w:tcW w:w="1559" w:type="dxa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1105792.16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«Развитие муниципальной службы в </w:t>
            </w:r>
            <w:proofErr w:type="spellStart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Вышнереутчанском</w:t>
            </w:r>
            <w:proofErr w:type="spellEnd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сельсовете </w:t>
            </w:r>
            <w:proofErr w:type="spellStart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Медвенского</w:t>
            </w:r>
            <w:proofErr w:type="spellEnd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Курской области на 2019-2021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9D6922" w:rsidP="009D6922">
            <w:pPr>
              <w:pStyle w:val="aff"/>
              <w:snapToGrid w:val="0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09 0 00</w:t>
            </w:r>
            <w:r w:rsidR="00DB18EE" w:rsidRPr="002A1A40">
              <w:rPr>
                <w:bCs/>
                <w:color w:val="000000"/>
              </w:rPr>
              <w:t>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162472,01</w:t>
            </w:r>
          </w:p>
        </w:tc>
        <w:tc>
          <w:tcPr>
            <w:tcW w:w="1559" w:type="dxa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162 472.01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Вышнереутчанском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</w:t>
            </w: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на 2019-2021</w:t>
            </w: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9D6922" w:rsidP="009D6922">
            <w:pPr>
              <w:pStyle w:val="aff"/>
              <w:snapToGri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09 1 00</w:t>
            </w:r>
            <w:r w:rsidR="00DB18EE" w:rsidRPr="002A1A40">
              <w:rPr>
                <w:color w:val="000000"/>
              </w:rPr>
              <w:t>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162472,01</w:t>
            </w:r>
          </w:p>
        </w:tc>
        <w:tc>
          <w:tcPr>
            <w:tcW w:w="1559" w:type="dxa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162 472.01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9D6922" w:rsidP="009D6922">
            <w:pPr>
              <w:pStyle w:val="aff"/>
              <w:snapToGri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09 101</w:t>
            </w:r>
            <w:r w:rsidR="00DB18EE" w:rsidRPr="002A1A40">
              <w:rPr>
                <w:color w:val="000000"/>
              </w:rPr>
              <w:t>С1437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162472,01</w:t>
            </w:r>
          </w:p>
        </w:tc>
        <w:tc>
          <w:tcPr>
            <w:tcW w:w="1559" w:type="dxa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162 472.01</w:t>
            </w:r>
          </w:p>
        </w:tc>
      </w:tr>
      <w:tr w:rsidR="00DB18EE" w:rsidRPr="002A1A40" w:rsidTr="009D6922">
        <w:trPr>
          <w:trHeight w:val="724"/>
        </w:trPr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9D6922" w:rsidP="009D6922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09 101</w:t>
            </w:r>
            <w:r w:rsidR="00DB18EE"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С1437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162472,01</w:t>
            </w:r>
          </w:p>
        </w:tc>
        <w:tc>
          <w:tcPr>
            <w:tcW w:w="1559" w:type="dxa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162 472.01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9D6922" w:rsidP="009D6922">
            <w:pPr>
              <w:snapToGrid w:val="0"/>
              <w:ind w:firstLine="3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73 000</w:t>
            </w:r>
            <w:r w:rsidR="00DB18EE" w:rsidRPr="002A1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985783,76</w:t>
            </w:r>
          </w:p>
        </w:tc>
        <w:tc>
          <w:tcPr>
            <w:tcW w:w="1559" w:type="dxa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943 320.15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9D6922" w:rsidP="009D6922">
            <w:pPr>
              <w:snapToGrid w:val="0"/>
              <w:ind w:firstLine="3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73 100</w:t>
            </w:r>
            <w:r w:rsidR="00DB18EE" w:rsidRPr="002A1A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985783,76</w:t>
            </w:r>
          </w:p>
        </w:tc>
        <w:tc>
          <w:tcPr>
            <w:tcW w:w="1559" w:type="dxa"/>
            <w:vAlign w:val="center"/>
          </w:tcPr>
          <w:p w:rsidR="00DB18EE" w:rsidRPr="002A1A40" w:rsidRDefault="00B42DE2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943 320.15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9D6922" w:rsidP="009D6922">
            <w:pPr>
              <w:snapToGrid w:val="0"/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73 100С</w:t>
            </w:r>
            <w:r w:rsidR="00DB18EE"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985783,76</w:t>
            </w:r>
          </w:p>
        </w:tc>
        <w:tc>
          <w:tcPr>
            <w:tcW w:w="1559" w:type="dxa"/>
            <w:vAlign w:val="center"/>
          </w:tcPr>
          <w:p w:rsidR="00DB18EE" w:rsidRPr="002A1A40" w:rsidRDefault="00B42DE2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943 320.15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9D6922" w:rsidP="009D6922">
            <w:pPr>
              <w:snapToGrid w:val="0"/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73 100С</w:t>
            </w:r>
            <w:r w:rsidR="00DB18EE"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839356,73</w:t>
            </w:r>
          </w:p>
        </w:tc>
        <w:tc>
          <w:tcPr>
            <w:tcW w:w="1559" w:type="dxa"/>
            <w:vAlign w:val="center"/>
          </w:tcPr>
          <w:p w:rsidR="00DB18EE" w:rsidRPr="002A1A40" w:rsidRDefault="00B42DE2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839 356.73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  <w:vAlign w:val="center"/>
          </w:tcPr>
          <w:p w:rsidR="00DB18EE" w:rsidRPr="002A1A40" w:rsidRDefault="00DB18EE" w:rsidP="004C1FCF">
            <w:pPr>
              <w:pStyle w:val="aff"/>
              <w:spacing w:before="0" w:after="0"/>
            </w:pPr>
            <w:r w:rsidRPr="002A1A4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9D6922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73 100</w:t>
            </w:r>
            <w:r w:rsidR="00DB18EE" w:rsidRPr="002A1A40">
              <w:rPr>
                <w:rFonts w:ascii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146427,03</w:t>
            </w:r>
          </w:p>
        </w:tc>
        <w:tc>
          <w:tcPr>
            <w:tcW w:w="1559" w:type="dxa"/>
            <w:vAlign w:val="center"/>
          </w:tcPr>
          <w:p w:rsidR="00DB18EE" w:rsidRPr="002A1A40" w:rsidRDefault="00B42DE2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103 963.42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ind w:left="33" w:right="-147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98370,00</w:t>
            </w:r>
          </w:p>
        </w:tc>
        <w:tc>
          <w:tcPr>
            <w:tcW w:w="1559" w:type="dxa"/>
            <w:vAlign w:val="center"/>
          </w:tcPr>
          <w:p w:rsidR="00DB18EE" w:rsidRPr="002A1A40" w:rsidRDefault="00B42DE2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98 370.00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pStyle w:val="NoSpacing1"/>
              <w:ind w:left="-25" w:right="-38"/>
              <w:rPr>
                <w:bCs/>
                <w:snapToGrid w:val="0"/>
              </w:rPr>
            </w:pPr>
            <w:r w:rsidRPr="002A1A40">
              <w:rPr>
                <w:snapToGrid w:val="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ind w:left="33" w:right="-14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74 0 00 00000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98370,00</w:t>
            </w:r>
          </w:p>
        </w:tc>
        <w:tc>
          <w:tcPr>
            <w:tcW w:w="1559" w:type="dxa"/>
            <w:vAlign w:val="center"/>
          </w:tcPr>
          <w:p w:rsidR="00DB18EE" w:rsidRPr="002A1A40" w:rsidRDefault="00B42DE2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98 370.00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pStyle w:val="aff"/>
              <w:spacing w:before="0" w:after="0"/>
              <w:ind w:left="-25" w:right="-38"/>
            </w:pPr>
            <w:r w:rsidRPr="002A1A40"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ind w:left="33" w:right="-14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74 3 00 00000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98370,00</w:t>
            </w:r>
          </w:p>
        </w:tc>
        <w:tc>
          <w:tcPr>
            <w:tcW w:w="1559" w:type="dxa"/>
            <w:vAlign w:val="center"/>
          </w:tcPr>
          <w:p w:rsidR="00DB18EE" w:rsidRPr="002A1A40" w:rsidRDefault="00B42DE2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98 370.00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pStyle w:val="aff"/>
              <w:spacing w:before="0" w:after="0"/>
              <w:ind w:left="-25" w:right="-38"/>
            </w:pPr>
            <w:r w:rsidRPr="002A1A40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ind w:left="33" w:right="-14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74 3 00 П1484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54610,00</w:t>
            </w:r>
          </w:p>
        </w:tc>
        <w:tc>
          <w:tcPr>
            <w:tcW w:w="1559" w:type="dxa"/>
            <w:vAlign w:val="center"/>
          </w:tcPr>
          <w:p w:rsidR="00DB18EE" w:rsidRPr="002A1A40" w:rsidRDefault="00B42DE2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54 610.00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ind w:left="33" w:right="-14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74 3 00 П1484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54610,00</w:t>
            </w:r>
          </w:p>
        </w:tc>
        <w:tc>
          <w:tcPr>
            <w:tcW w:w="1559" w:type="dxa"/>
            <w:vAlign w:val="center"/>
          </w:tcPr>
          <w:p w:rsidR="00DB18EE" w:rsidRPr="002A1A40" w:rsidRDefault="00B42DE2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54 610.00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pStyle w:val="aff"/>
              <w:spacing w:before="0" w:after="0"/>
              <w:ind w:left="-25" w:right="-38"/>
            </w:pPr>
            <w:r w:rsidRPr="002A1A40">
              <w:t>Организация муниципального  финансового контроля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ind w:left="33" w:right="-14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74 3 00 П1485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43760,00</w:t>
            </w:r>
          </w:p>
        </w:tc>
        <w:tc>
          <w:tcPr>
            <w:tcW w:w="1559" w:type="dxa"/>
            <w:vAlign w:val="center"/>
          </w:tcPr>
          <w:p w:rsidR="00DB18EE" w:rsidRPr="002A1A40" w:rsidRDefault="00CD299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43 760.00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ind w:left="33" w:right="-14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74 3 00 П1485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43760,00</w:t>
            </w:r>
          </w:p>
        </w:tc>
        <w:tc>
          <w:tcPr>
            <w:tcW w:w="1559" w:type="dxa"/>
            <w:vAlign w:val="center"/>
          </w:tcPr>
          <w:p w:rsidR="00DB18EE" w:rsidRPr="002A1A40" w:rsidRDefault="00CD299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43 760.00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ind w:left="33" w:right="-14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74 3 00 П1485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43760,00</w:t>
            </w:r>
          </w:p>
        </w:tc>
        <w:tc>
          <w:tcPr>
            <w:tcW w:w="1559" w:type="dxa"/>
            <w:vAlign w:val="center"/>
          </w:tcPr>
          <w:p w:rsidR="00DB18EE" w:rsidRPr="002A1A40" w:rsidRDefault="00CD299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43 760.00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9D6922" w:rsidRDefault="00DB18EE" w:rsidP="004C1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9D6922" w:rsidRDefault="00DB18EE" w:rsidP="009D69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9D6922" w:rsidRDefault="00DB18EE" w:rsidP="009D69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559" w:type="dxa"/>
            <w:vAlign w:val="center"/>
          </w:tcPr>
          <w:p w:rsidR="00DB18EE" w:rsidRPr="002A1A40" w:rsidRDefault="00CD299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Резервные фонды исполнительных органов </w:t>
            </w: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государственной власти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BF1C1F" w:rsidP="009D69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78 0 00</w:t>
            </w:r>
            <w:r w:rsidR="00DB18EE"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00000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559" w:type="dxa"/>
            <w:vAlign w:val="center"/>
          </w:tcPr>
          <w:p w:rsidR="00DB18EE" w:rsidRPr="002A1A40" w:rsidRDefault="00CD299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9D6922" w:rsidP="009D69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78 1 00</w:t>
            </w:r>
            <w:r w:rsidR="00DB18EE"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00000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559" w:type="dxa"/>
            <w:vAlign w:val="center"/>
          </w:tcPr>
          <w:p w:rsidR="00DB18EE" w:rsidRPr="002A1A40" w:rsidRDefault="00CD299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9D6922" w:rsidP="009D69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78 100</w:t>
            </w:r>
            <w:r w:rsidR="00DB18EE"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С1403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559" w:type="dxa"/>
            <w:vAlign w:val="center"/>
          </w:tcPr>
          <w:p w:rsidR="00DB18EE" w:rsidRPr="002A1A40" w:rsidRDefault="00CD299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9D6922" w:rsidP="009D69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78 100</w:t>
            </w:r>
            <w:r w:rsidR="00DB18EE"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С1403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559" w:type="dxa"/>
            <w:vAlign w:val="center"/>
          </w:tcPr>
          <w:p w:rsidR="00DB18EE" w:rsidRPr="002A1A40" w:rsidRDefault="00CD299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ind w:left="-122" w:right="-147"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2086825,51</w:t>
            </w:r>
          </w:p>
        </w:tc>
        <w:tc>
          <w:tcPr>
            <w:tcW w:w="1559" w:type="dxa"/>
            <w:vAlign w:val="center"/>
          </w:tcPr>
          <w:p w:rsidR="00DB18EE" w:rsidRPr="002A1A40" w:rsidRDefault="00CD299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2022 213.97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«Управление муниципальным имуществом и земельными ресурсами</w:t>
            </w: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Вышнереутчанского</w:t>
            </w:r>
            <w:proofErr w:type="spellEnd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Медвенского</w:t>
            </w:r>
            <w:proofErr w:type="spellEnd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Курской области на 2019-2021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pStyle w:val="aff"/>
              <w:snapToGrid w:val="0"/>
              <w:spacing w:before="0" w:after="0"/>
            </w:pPr>
            <w:r w:rsidRPr="002A1A40"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pStyle w:val="aff"/>
              <w:snapToGrid w:val="0"/>
              <w:spacing w:before="0" w:after="0"/>
            </w:pPr>
            <w:r w:rsidRPr="002A1A40"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9D6922" w:rsidP="009D6922">
            <w:pPr>
              <w:pStyle w:val="aff"/>
              <w:snapToGrid w:val="0"/>
              <w:spacing w:before="0" w:after="0"/>
            </w:pPr>
            <w:r>
              <w:t>04 2 01</w:t>
            </w:r>
            <w:r w:rsidR="00DB18EE" w:rsidRPr="002A1A40">
              <w:t>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270308,12</w:t>
            </w:r>
          </w:p>
        </w:tc>
        <w:tc>
          <w:tcPr>
            <w:tcW w:w="1559" w:type="dxa"/>
            <w:vAlign w:val="center"/>
          </w:tcPr>
          <w:p w:rsidR="00DB18EE" w:rsidRPr="002A1A40" w:rsidRDefault="00CD299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234 755.00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Вышнереутчанского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2019-2021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pStyle w:val="aff"/>
              <w:snapToGrid w:val="0"/>
              <w:spacing w:before="0" w:after="0"/>
            </w:pPr>
            <w:r w:rsidRPr="002A1A40"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pStyle w:val="aff"/>
              <w:snapToGrid w:val="0"/>
              <w:spacing w:before="0" w:after="0"/>
            </w:pPr>
            <w:r w:rsidRPr="002A1A40"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9D6922" w:rsidP="009D6922">
            <w:pPr>
              <w:pStyle w:val="aff"/>
              <w:snapToGrid w:val="0"/>
              <w:spacing w:before="0" w:after="0"/>
            </w:pPr>
            <w:r>
              <w:t>04 2 01</w:t>
            </w:r>
            <w:r w:rsidR="00DB18EE" w:rsidRPr="002A1A40">
              <w:t>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270308,12</w:t>
            </w:r>
          </w:p>
        </w:tc>
        <w:tc>
          <w:tcPr>
            <w:tcW w:w="1559" w:type="dxa"/>
            <w:vAlign w:val="center"/>
          </w:tcPr>
          <w:p w:rsidR="00DB18EE" w:rsidRPr="002A1A40" w:rsidRDefault="0052449C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234 755.00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pStyle w:val="aff"/>
              <w:spacing w:before="0" w:after="0"/>
            </w:pPr>
            <w:r w:rsidRPr="002A1A40"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pStyle w:val="aff"/>
              <w:snapToGrid w:val="0"/>
              <w:spacing w:before="0" w:after="0"/>
            </w:pPr>
            <w:r w:rsidRPr="002A1A40"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pStyle w:val="aff"/>
              <w:snapToGrid w:val="0"/>
              <w:spacing w:before="0" w:after="0"/>
            </w:pPr>
            <w:r w:rsidRPr="002A1A40"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9D6922" w:rsidP="009D6922">
            <w:pPr>
              <w:pStyle w:val="aff"/>
              <w:snapToGrid w:val="0"/>
              <w:spacing w:before="0" w:after="0"/>
            </w:pPr>
            <w:r>
              <w:t>04 2 01</w:t>
            </w:r>
            <w:r w:rsidR="00DB18EE" w:rsidRPr="002A1A40">
              <w:t>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270308,12</w:t>
            </w:r>
          </w:p>
        </w:tc>
        <w:tc>
          <w:tcPr>
            <w:tcW w:w="1559" w:type="dxa"/>
            <w:vAlign w:val="center"/>
          </w:tcPr>
          <w:p w:rsidR="00DB18EE" w:rsidRPr="002A1A40" w:rsidRDefault="0052449C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234 755.00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pStyle w:val="aff"/>
              <w:snapToGrid w:val="0"/>
              <w:spacing w:before="0" w:after="0"/>
            </w:pPr>
            <w:r w:rsidRPr="002A1A40">
              <w:t>Мероприятия в области земельных отношений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pStyle w:val="aff"/>
              <w:snapToGrid w:val="0"/>
              <w:spacing w:before="0" w:after="0"/>
            </w:pPr>
            <w:r w:rsidRPr="002A1A40"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pStyle w:val="aff"/>
              <w:snapToGrid w:val="0"/>
              <w:spacing w:before="0" w:after="0"/>
            </w:pPr>
            <w:r w:rsidRPr="002A1A40"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9D6922" w:rsidP="009D6922">
            <w:pPr>
              <w:pStyle w:val="aff"/>
              <w:snapToGrid w:val="0"/>
              <w:spacing w:before="0" w:after="0"/>
            </w:pPr>
            <w:r>
              <w:t>04 201</w:t>
            </w:r>
            <w:r w:rsidR="00DB18EE" w:rsidRPr="002A1A40">
              <w:t>С1467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270308,12</w:t>
            </w:r>
          </w:p>
        </w:tc>
        <w:tc>
          <w:tcPr>
            <w:tcW w:w="1559" w:type="dxa"/>
            <w:vAlign w:val="center"/>
          </w:tcPr>
          <w:p w:rsidR="00DB18EE" w:rsidRPr="002A1A40" w:rsidRDefault="0052449C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234 755.00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ind w:left="-122" w:right="-147"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04 2 01 С1467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224216,82</w:t>
            </w:r>
          </w:p>
        </w:tc>
        <w:tc>
          <w:tcPr>
            <w:tcW w:w="1559" w:type="dxa"/>
            <w:vAlign w:val="center"/>
          </w:tcPr>
          <w:p w:rsidR="00DB18EE" w:rsidRPr="002A1A40" w:rsidRDefault="0052449C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213 000.00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ind w:right="-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04 2 01 С1467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46091,30</w:t>
            </w:r>
          </w:p>
        </w:tc>
        <w:tc>
          <w:tcPr>
            <w:tcW w:w="1559" w:type="dxa"/>
            <w:vAlign w:val="center"/>
          </w:tcPr>
          <w:p w:rsidR="00DB18EE" w:rsidRPr="002A1A40" w:rsidRDefault="00FA13B3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21 755.00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ind w:left="-25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9D6922" w:rsidP="009D6922">
            <w:pPr>
              <w:overflowPunct w:val="0"/>
              <w:autoSpaceDE w:val="0"/>
              <w:snapToGrid w:val="0"/>
              <w:ind w:left="-122" w:right="-147"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B18EE"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04 2 01 С1467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46091,30</w:t>
            </w:r>
          </w:p>
        </w:tc>
        <w:tc>
          <w:tcPr>
            <w:tcW w:w="1559" w:type="dxa"/>
            <w:vAlign w:val="center"/>
          </w:tcPr>
          <w:p w:rsidR="00DB18EE" w:rsidRPr="002A1A40" w:rsidRDefault="00FA13B3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21 755.00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pStyle w:val="aff"/>
              <w:snapToGrid w:val="0"/>
              <w:spacing w:before="0" w:after="0"/>
              <w:rPr>
                <w:color w:val="000000"/>
              </w:rPr>
            </w:pPr>
            <w:r w:rsidRPr="002A1A40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pStyle w:val="aff"/>
              <w:snapToGrid w:val="0"/>
              <w:spacing w:before="0" w:after="0"/>
              <w:rPr>
                <w:bCs/>
                <w:color w:val="000000"/>
              </w:rPr>
            </w:pPr>
            <w:r w:rsidRPr="002A1A40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pStyle w:val="aff"/>
              <w:snapToGrid w:val="0"/>
              <w:spacing w:before="0" w:after="0"/>
              <w:rPr>
                <w:bCs/>
                <w:color w:val="000000"/>
              </w:rPr>
            </w:pPr>
            <w:r w:rsidRPr="002A1A40">
              <w:rPr>
                <w:bCs/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9D6922" w:rsidP="009D6922">
            <w:pPr>
              <w:pStyle w:val="aff"/>
              <w:snapToGrid w:val="0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76 0 00</w:t>
            </w:r>
            <w:r w:rsidR="00DB18EE" w:rsidRPr="002A1A40">
              <w:rPr>
                <w:bCs/>
                <w:color w:val="000000"/>
              </w:rPr>
              <w:t>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514260,86</w:t>
            </w:r>
          </w:p>
        </w:tc>
        <w:tc>
          <w:tcPr>
            <w:tcW w:w="1559" w:type="dxa"/>
            <w:vAlign w:val="center"/>
          </w:tcPr>
          <w:p w:rsidR="00DB18EE" w:rsidRPr="002A1A40" w:rsidRDefault="00DD43A0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503 360.26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pStyle w:val="aff"/>
              <w:snapToGrid w:val="0"/>
              <w:spacing w:before="0" w:after="0"/>
              <w:rPr>
                <w:color w:val="000000"/>
              </w:rPr>
            </w:pPr>
            <w:r w:rsidRPr="002A1A40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pStyle w:val="aff"/>
              <w:snapToGrid w:val="0"/>
              <w:spacing w:before="0" w:after="0"/>
              <w:rPr>
                <w:color w:val="000000"/>
              </w:rPr>
            </w:pPr>
            <w:r w:rsidRPr="002A1A40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pStyle w:val="aff"/>
              <w:snapToGrid w:val="0"/>
              <w:spacing w:before="0" w:after="0"/>
              <w:rPr>
                <w:color w:val="000000"/>
              </w:rPr>
            </w:pPr>
            <w:r w:rsidRPr="002A1A40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9D6922" w:rsidP="009D6922">
            <w:pPr>
              <w:pStyle w:val="aff"/>
              <w:snapToGri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76 1 00</w:t>
            </w:r>
            <w:r w:rsidR="00DB18EE" w:rsidRPr="002A1A40">
              <w:rPr>
                <w:color w:val="000000"/>
              </w:rPr>
              <w:t>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514260,86</w:t>
            </w:r>
          </w:p>
        </w:tc>
        <w:tc>
          <w:tcPr>
            <w:tcW w:w="1559" w:type="dxa"/>
            <w:vAlign w:val="center"/>
          </w:tcPr>
          <w:p w:rsidR="00DB18EE" w:rsidRPr="002A1A40" w:rsidRDefault="00DD43A0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503 360.26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pStyle w:val="aff"/>
              <w:snapToGrid w:val="0"/>
              <w:spacing w:before="0" w:after="0"/>
              <w:rPr>
                <w:color w:val="000000"/>
              </w:rPr>
            </w:pPr>
            <w:r w:rsidRPr="002A1A40">
              <w:rPr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pStyle w:val="aff"/>
              <w:snapToGrid w:val="0"/>
              <w:spacing w:before="0" w:after="0"/>
              <w:rPr>
                <w:color w:val="000000"/>
              </w:rPr>
            </w:pPr>
            <w:r w:rsidRPr="002A1A40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pStyle w:val="aff"/>
              <w:snapToGrid w:val="0"/>
              <w:spacing w:before="0" w:after="0"/>
              <w:rPr>
                <w:color w:val="000000"/>
              </w:rPr>
            </w:pPr>
            <w:r w:rsidRPr="002A1A40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9D6922" w:rsidP="009D6922">
            <w:pPr>
              <w:pStyle w:val="aff"/>
              <w:snapToGri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76 100</w:t>
            </w:r>
            <w:r w:rsidR="00DB18EE" w:rsidRPr="002A1A40">
              <w:rPr>
                <w:color w:val="000000"/>
              </w:rPr>
              <w:t>С1404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499873,88</w:t>
            </w:r>
          </w:p>
        </w:tc>
        <w:tc>
          <w:tcPr>
            <w:tcW w:w="1559" w:type="dxa"/>
            <w:vAlign w:val="center"/>
          </w:tcPr>
          <w:p w:rsidR="00DB18EE" w:rsidRPr="002A1A40" w:rsidRDefault="00DD43A0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490 727.06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ind w:left="-25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9D6922" w:rsidP="009D6922">
            <w:pPr>
              <w:snapToGri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76 100</w:t>
            </w:r>
            <w:r w:rsidR="00DB18EE" w:rsidRPr="002A1A40">
              <w:rPr>
                <w:rFonts w:ascii="Times New Roman" w:hAnsi="Times New Roman" w:cs="Times New Roman"/>
                <w:sz w:val="24"/>
                <w:szCs w:val="24"/>
              </w:rPr>
              <w:t>С1404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14386,98</w:t>
            </w:r>
          </w:p>
        </w:tc>
        <w:tc>
          <w:tcPr>
            <w:tcW w:w="1559" w:type="dxa"/>
            <w:vAlign w:val="center"/>
          </w:tcPr>
          <w:p w:rsidR="00DB18EE" w:rsidRPr="002A1A40" w:rsidRDefault="00DD43A0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12 633.20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  <w:vAlign w:val="center"/>
          </w:tcPr>
          <w:p w:rsidR="00DB18EE" w:rsidRPr="002A1A40" w:rsidRDefault="00DB18EE" w:rsidP="004C1FCF">
            <w:pPr>
              <w:pStyle w:val="afd"/>
              <w:snapToGri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1A40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2A1A40">
              <w:rPr>
                <w:rFonts w:ascii="Times New Roman" w:hAnsi="Times New Roman" w:cs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pStyle w:val="aff"/>
              <w:snapToGrid w:val="0"/>
              <w:spacing w:before="0" w:after="0"/>
              <w:rPr>
                <w:color w:val="000000"/>
              </w:rPr>
            </w:pPr>
            <w:r w:rsidRPr="002A1A40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pStyle w:val="aff"/>
              <w:snapToGrid w:val="0"/>
              <w:spacing w:before="0" w:after="0"/>
              <w:rPr>
                <w:color w:val="000000"/>
              </w:rPr>
            </w:pPr>
            <w:r w:rsidRPr="002A1A40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9D6922" w:rsidP="009D6922">
            <w:pPr>
              <w:pStyle w:val="aff"/>
              <w:snapToGri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77 2 00</w:t>
            </w:r>
            <w:r w:rsidR="00DB18EE" w:rsidRPr="002A1A40">
              <w:rPr>
                <w:color w:val="000000"/>
              </w:rPr>
              <w:t>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32000,00</w:t>
            </w:r>
          </w:p>
        </w:tc>
        <w:tc>
          <w:tcPr>
            <w:tcW w:w="1559" w:type="dxa"/>
            <w:vAlign w:val="center"/>
          </w:tcPr>
          <w:p w:rsidR="00DB18EE" w:rsidRPr="002A1A40" w:rsidRDefault="00DD43A0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19 898.00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pStyle w:val="aff"/>
              <w:snapToGrid w:val="0"/>
              <w:spacing w:before="0" w:after="0"/>
            </w:pPr>
            <w:r w:rsidRPr="002A1A40"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pStyle w:val="aff"/>
              <w:snapToGrid w:val="0"/>
              <w:spacing w:before="0" w:after="0"/>
              <w:rPr>
                <w:color w:val="000000"/>
              </w:rPr>
            </w:pPr>
            <w:r w:rsidRPr="002A1A40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pStyle w:val="aff"/>
              <w:snapToGrid w:val="0"/>
              <w:spacing w:before="0" w:after="0"/>
              <w:rPr>
                <w:color w:val="000000"/>
              </w:rPr>
            </w:pPr>
            <w:r w:rsidRPr="002A1A40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9D6922" w:rsidP="009D6922">
            <w:pPr>
              <w:pStyle w:val="aff"/>
              <w:snapToGri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77 200</w:t>
            </w:r>
            <w:r w:rsidR="00DB18EE" w:rsidRPr="002A1A40">
              <w:rPr>
                <w:color w:val="000000"/>
              </w:rPr>
              <w:t>П1490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559" w:type="dxa"/>
            <w:vAlign w:val="center"/>
          </w:tcPr>
          <w:p w:rsidR="00DB18EE" w:rsidRPr="002A1A40" w:rsidRDefault="00DD43A0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2000.0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pStyle w:val="aff"/>
              <w:snapToGrid w:val="0"/>
              <w:spacing w:before="0" w:after="0"/>
            </w:pPr>
            <w:r w:rsidRPr="002A1A4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pStyle w:val="aff"/>
              <w:snapToGrid w:val="0"/>
              <w:spacing w:before="0" w:after="0"/>
              <w:rPr>
                <w:color w:val="000000"/>
              </w:rPr>
            </w:pPr>
            <w:r w:rsidRPr="002A1A40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pStyle w:val="aff"/>
              <w:snapToGrid w:val="0"/>
              <w:spacing w:before="0" w:after="0"/>
              <w:rPr>
                <w:color w:val="000000"/>
              </w:rPr>
            </w:pPr>
            <w:r w:rsidRPr="002A1A40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9D6922" w:rsidP="009D6922">
            <w:pPr>
              <w:pStyle w:val="aff"/>
              <w:snapToGri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77 200</w:t>
            </w:r>
            <w:r w:rsidR="00DB18EE" w:rsidRPr="002A1A40">
              <w:rPr>
                <w:color w:val="000000"/>
              </w:rPr>
              <w:t>П1490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559" w:type="dxa"/>
            <w:vAlign w:val="center"/>
          </w:tcPr>
          <w:p w:rsidR="00DB18EE" w:rsidRPr="002A1A40" w:rsidRDefault="00DD43A0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2 000.0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pStyle w:val="aff"/>
              <w:snapToGrid w:val="0"/>
              <w:spacing w:before="0" w:after="0"/>
              <w:rPr>
                <w:color w:val="000000"/>
              </w:rPr>
            </w:pPr>
            <w:r w:rsidRPr="002A1A40">
              <w:rPr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pStyle w:val="aff"/>
              <w:snapToGrid w:val="0"/>
              <w:spacing w:before="0" w:after="0"/>
              <w:rPr>
                <w:color w:val="000000"/>
              </w:rPr>
            </w:pPr>
            <w:r w:rsidRPr="002A1A40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pStyle w:val="aff"/>
              <w:snapToGrid w:val="0"/>
              <w:spacing w:before="0" w:after="0"/>
              <w:rPr>
                <w:color w:val="000000"/>
              </w:rPr>
            </w:pPr>
            <w:r w:rsidRPr="002A1A40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9D6922" w:rsidP="009D6922">
            <w:pPr>
              <w:pStyle w:val="aff"/>
              <w:snapToGri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77 200</w:t>
            </w:r>
            <w:r w:rsidR="00DB18EE" w:rsidRPr="002A1A40">
              <w:rPr>
                <w:color w:val="000000"/>
              </w:rPr>
              <w:t>С1439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pStyle w:val="aff"/>
              <w:snapToGrid w:val="0"/>
              <w:spacing w:before="0" w:after="0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vAlign w:val="center"/>
          </w:tcPr>
          <w:p w:rsidR="00DB18EE" w:rsidRPr="002A1A40" w:rsidRDefault="00DD43A0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17 898.00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pStyle w:val="aff"/>
              <w:snapToGrid w:val="0"/>
              <w:spacing w:before="0" w:after="0"/>
              <w:rPr>
                <w:color w:val="000000"/>
              </w:rPr>
            </w:pPr>
            <w:r w:rsidRPr="002A1A40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pStyle w:val="aff"/>
              <w:snapToGrid w:val="0"/>
              <w:spacing w:before="0" w:after="0"/>
              <w:rPr>
                <w:color w:val="000000"/>
              </w:rPr>
            </w:pPr>
            <w:r w:rsidRPr="002A1A40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9D6922" w:rsidP="009D6922">
            <w:pPr>
              <w:pStyle w:val="aff"/>
              <w:snapToGri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77 200</w:t>
            </w:r>
            <w:r w:rsidR="00DB18EE" w:rsidRPr="002A1A40">
              <w:rPr>
                <w:color w:val="000000"/>
              </w:rPr>
              <w:t>С1439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pStyle w:val="aff"/>
              <w:snapToGrid w:val="0"/>
              <w:spacing w:before="0" w:after="0"/>
            </w:pPr>
            <w:r w:rsidRPr="002A1A40"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vAlign w:val="center"/>
          </w:tcPr>
          <w:p w:rsidR="00DB18EE" w:rsidRPr="002A1A40" w:rsidRDefault="00DD43A0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17 898.00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и выполнение функций МКУ «Управление ОХД </w:t>
            </w:r>
            <w:proofErr w:type="spellStart"/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Вышнереутчанского</w:t>
            </w:r>
            <w:proofErr w:type="spellEnd"/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1270256,53</w:t>
            </w:r>
          </w:p>
        </w:tc>
        <w:tc>
          <w:tcPr>
            <w:tcW w:w="1559" w:type="dxa"/>
            <w:vAlign w:val="center"/>
          </w:tcPr>
          <w:p w:rsidR="00DB18EE" w:rsidRPr="002A1A40" w:rsidRDefault="00DD43A0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1264 200.71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685860,23</w:t>
            </w:r>
          </w:p>
        </w:tc>
        <w:tc>
          <w:tcPr>
            <w:tcW w:w="1559" w:type="dxa"/>
            <w:vAlign w:val="center"/>
          </w:tcPr>
          <w:p w:rsidR="00DB18EE" w:rsidRPr="002A1A40" w:rsidRDefault="00920B7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685 860.23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ind w:left="33" w:right="-147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577146,30</w:t>
            </w:r>
          </w:p>
        </w:tc>
        <w:tc>
          <w:tcPr>
            <w:tcW w:w="1559" w:type="dxa"/>
            <w:vAlign w:val="center"/>
          </w:tcPr>
          <w:p w:rsidR="00DB18EE" w:rsidRPr="002A1A40" w:rsidRDefault="00920B7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577 146.48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ind w:left="33" w:right="-147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7250,00</w:t>
            </w:r>
          </w:p>
        </w:tc>
        <w:tc>
          <w:tcPr>
            <w:tcW w:w="1559" w:type="dxa"/>
            <w:vAlign w:val="center"/>
          </w:tcPr>
          <w:p w:rsidR="00DB18EE" w:rsidRPr="002A1A40" w:rsidRDefault="008D21BC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1194.00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89267,00</w:t>
            </w:r>
          </w:p>
        </w:tc>
        <w:tc>
          <w:tcPr>
            <w:tcW w:w="1559" w:type="dxa"/>
            <w:vAlign w:val="center"/>
          </w:tcPr>
          <w:p w:rsidR="00DB18EE" w:rsidRPr="002A1A40" w:rsidRDefault="008D21BC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89 267.00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89267,00</w:t>
            </w:r>
          </w:p>
        </w:tc>
        <w:tc>
          <w:tcPr>
            <w:tcW w:w="1559" w:type="dxa"/>
            <w:vAlign w:val="center"/>
          </w:tcPr>
          <w:p w:rsidR="00DB18EE" w:rsidRPr="002A1A40" w:rsidRDefault="008D21BC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89 267.00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9D6922" w:rsidP="009D6922">
            <w:pPr>
              <w:snapToGri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77 000</w:t>
            </w:r>
            <w:r w:rsidR="00DB18EE" w:rsidRPr="002A1A4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89267,00</w:t>
            </w:r>
          </w:p>
        </w:tc>
        <w:tc>
          <w:tcPr>
            <w:tcW w:w="1559" w:type="dxa"/>
            <w:vAlign w:val="center"/>
          </w:tcPr>
          <w:p w:rsidR="00DB18EE" w:rsidRPr="002A1A40" w:rsidRDefault="008D21BC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89 267.00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9D6922" w:rsidP="009D6922">
            <w:pPr>
              <w:snapToGri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77 200</w:t>
            </w:r>
            <w:r w:rsidR="00DB18EE" w:rsidRPr="002A1A4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89267,00</w:t>
            </w:r>
          </w:p>
        </w:tc>
        <w:tc>
          <w:tcPr>
            <w:tcW w:w="1559" w:type="dxa"/>
            <w:vAlign w:val="center"/>
          </w:tcPr>
          <w:p w:rsidR="00DB18EE" w:rsidRPr="002A1A40" w:rsidRDefault="008D21BC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89 267.00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9D6922" w:rsidP="009D6922">
            <w:pPr>
              <w:snapToGri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77 200</w:t>
            </w:r>
            <w:r w:rsidR="00DB18EE" w:rsidRPr="002A1A40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89267,00</w:t>
            </w:r>
          </w:p>
        </w:tc>
        <w:tc>
          <w:tcPr>
            <w:tcW w:w="1559" w:type="dxa"/>
            <w:vAlign w:val="center"/>
          </w:tcPr>
          <w:p w:rsidR="00DB18EE" w:rsidRPr="002A1A40" w:rsidRDefault="008D21BC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89 267.00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9D6922" w:rsidP="009D6922">
            <w:pPr>
              <w:snapToGri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77 200</w:t>
            </w:r>
            <w:r w:rsidR="00DB18EE" w:rsidRPr="002A1A40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78807,00</w:t>
            </w:r>
          </w:p>
        </w:tc>
        <w:tc>
          <w:tcPr>
            <w:tcW w:w="1559" w:type="dxa"/>
            <w:vAlign w:val="center"/>
          </w:tcPr>
          <w:p w:rsidR="00DB18EE" w:rsidRPr="002A1A40" w:rsidRDefault="008D21BC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78 807.00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9D6922" w:rsidP="009D6922">
            <w:pPr>
              <w:snapToGri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77 200</w:t>
            </w:r>
            <w:r w:rsidR="00DB18EE" w:rsidRPr="002A1A40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10460,00</w:t>
            </w:r>
          </w:p>
        </w:tc>
        <w:tc>
          <w:tcPr>
            <w:tcW w:w="1559" w:type="dxa"/>
            <w:vAlign w:val="center"/>
          </w:tcPr>
          <w:p w:rsidR="00DB18EE" w:rsidRPr="002A1A40" w:rsidRDefault="008D21BC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10 460.00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ind w:left="-122" w:right="-147"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602957,00</w:t>
            </w:r>
          </w:p>
        </w:tc>
        <w:tc>
          <w:tcPr>
            <w:tcW w:w="1559" w:type="dxa"/>
            <w:vAlign w:val="center"/>
          </w:tcPr>
          <w:p w:rsidR="00DB18EE" w:rsidRPr="002A1A40" w:rsidRDefault="008D21BC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511 582.00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  <w:vAlign w:val="center"/>
          </w:tcPr>
          <w:p w:rsidR="00DB18EE" w:rsidRPr="002A1A40" w:rsidRDefault="00DB18EE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ind w:left="-122" w:right="-147"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116071,00</w:t>
            </w:r>
          </w:p>
        </w:tc>
        <w:tc>
          <w:tcPr>
            <w:tcW w:w="1559" w:type="dxa"/>
            <w:vAlign w:val="center"/>
          </w:tcPr>
          <w:p w:rsidR="00DB18EE" w:rsidRPr="002A1A40" w:rsidRDefault="008D21BC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116 071.00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  <w:vAlign w:val="center"/>
          </w:tcPr>
          <w:p w:rsidR="00DB18EE" w:rsidRPr="002A1A40" w:rsidRDefault="00DB18EE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9D6922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11 101</w:t>
            </w:r>
            <w:r w:rsidR="00DB18EE" w:rsidRPr="002A1A40">
              <w:rPr>
                <w:rFonts w:ascii="Times New Roman" w:hAnsi="Times New Roman" w:cs="Times New Roman"/>
                <w:sz w:val="24"/>
                <w:szCs w:val="24"/>
              </w:rPr>
              <w:t>П1424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116071,00</w:t>
            </w:r>
          </w:p>
        </w:tc>
        <w:tc>
          <w:tcPr>
            <w:tcW w:w="1559" w:type="dxa"/>
            <w:vAlign w:val="center"/>
          </w:tcPr>
          <w:p w:rsidR="00DB18EE" w:rsidRPr="002A1A40" w:rsidRDefault="008D21BC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116 071.00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9D6922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11 101</w:t>
            </w:r>
            <w:r w:rsidR="00DB18EE" w:rsidRPr="002A1A40">
              <w:rPr>
                <w:rFonts w:ascii="Times New Roman" w:hAnsi="Times New Roman" w:cs="Times New Roman"/>
                <w:sz w:val="24"/>
                <w:szCs w:val="24"/>
              </w:rPr>
              <w:t>П1424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116071,00</w:t>
            </w:r>
          </w:p>
        </w:tc>
        <w:tc>
          <w:tcPr>
            <w:tcW w:w="1559" w:type="dxa"/>
            <w:vAlign w:val="center"/>
          </w:tcPr>
          <w:p w:rsidR="00DB18EE" w:rsidRPr="002A1A40" w:rsidRDefault="008D21BC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116 071.00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486866,00</w:t>
            </w:r>
          </w:p>
        </w:tc>
        <w:tc>
          <w:tcPr>
            <w:tcW w:w="1559" w:type="dxa"/>
            <w:vAlign w:val="center"/>
          </w:tcPr>
          <w:p w:rsidR="00DB18EE" w:rsidRPr="002A1A40" w:rsidRDefault="008D21BC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395 511.00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"Энергосбережение и повышение энергетической эффективности </w:t>
            </w:r>
            <w:proofErr w:type="spellStart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Вышнереутчанского</w:t>
            </w:r>
            <w:proofErr w:type="spellEnd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Медвенского</w:t>
            </w:r>
            <w:proofErr w:type="spellEnd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Курской области на период 2021 - 2025 годы и на перспективу до 2025 года"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9D6922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05 0 00</w:t>
            </w:r>
            <w:r w:rsidR="00DB18EE" w:rsidRPr="002A1A4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94802,00</w:t>
            </w:r>
          </w:p>
        </w:tc>
        <w:tc>
          <w:tcPr>
            <w:tcW w:w="1559" w:type="dxa"/>
            <w:vAlign w:val="center"/>
          </w:tcPr>
          <w:p w:rsidR="00DB18EE" w:rsidRPr="002A1A40" w:rsidRDefault="008D21BC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3427.00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"Энергосбережение и повышение энергетической эффективности </w:t>
            </w:r>
            <w:proofErr w:type="spellStart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Вышнереутчанского</w:t>
            </w:r>
            <w:proofErr w:type="spellEnd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Медвенского</w:t>
            </w:r>
            <w:proofErr w:type="spellEnd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Курской области на период 2021 - 2025 годы и на перспективу до 2025 года"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9D6922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05 1 00</w:t>
            </w:r>
            <w:r w:rsidR="00DB18EE" w:rsidRPr="002A1A4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94802,00</w:t>
            </w:r>
          </w:p>
        </w:tc>
        <w:tc>
          <w:tcPr>
            <w:tcW w:w="1559" w:type="dxa"/>
            <w:vAlign w:val="center"/>
          </w:tcPr>
          <w:p w:rsidR="00DB18EE" w:rsidRPr="002A1A40" w:rsidRDefault="008D21BC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3427.00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9D6922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051 01</w:t>
            </w:r>
            <w:r w:rsidR="00DB18EE" w:rsidRPr="002A1A40">
              <w:rPr>
                <w:rFonts w:ascii="Times New Roman" w:hAnsi="Times New Roman" w:cs="Times New Roman"/>
                <w:sz w:val="24"/>
                <w:szCs w:val="24"/>
              </w:rPr>
              <w:t>С1434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94802,00</w:t>
            </w:r>
          </w:p>
        </w:tc>
        <w:tc>
          <w:tcPr>
            <w:tcW w:w="1559" w:type="dxa"/>
            <w:vAlign w:val="center"/>
          </w:tcPr>
          <w:p w:rsidR="00DB18EE" w:rsidRPr="002A1A40" w:rsidRDefault="008D21BC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3427.00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9D6922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05 101</w:t>
            </w:r>
            <w:r w:rsidR="00DB18EE" w:rsidRPr="002A1A40">
              <w:rPr>
                <w:rFonts w:ascii="Times New Roman" w:hAnsi="Times New Roman" w:cs="Times New Roman"/>
                <w:sz w:val="24"/>
                <w:szCs w:val="24"/>
              </w:rPr>
              <w:t>С1434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94802,00</w:t>
            </w:r>
          </w:p>
        </w:tc>
        <w:tc>
          <w:tcPr>
            <w:tcW w:w="1559" w:type="dxa"/>
            <w:vAlign w:val="center"/>
          </w:tcPr>
          <w:p w:rsidR="00DB18EE" w:rsidRPr="002A1A40" w:rsidRDefault="008D21BC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3427.00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Вышнереутчанский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2019-2021 годы»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9D6922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07 0 00</w:t>
            </w:r>
            <w:r w:rsidR="00DB18EE" w:rsidRPr="002A1A4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392084,00</w:t>
            </w:r>
          </w:p>
        </w:tc>
        <w:tc>
          <w:tcPr>
            <w:tcW w:w="1559" w:type="dxa"/>
            <w:vAlign w:val="center"/>
          </w:tcPr>
          <w:p w:rsidR="00DB18EE" w:rsidRPr="002A1A40" w:rsidRDefault="008D21BC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392084,00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Вышнереутчанский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Вышнереутчанский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2019-2021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261DFD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07 2 00</w:t>
            </w:r>
            <w:r w:rsidR="00DB18EE" w:rsidRPr="002A1A4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392084,00</w:t>
            </w:r>
          </w:p>
        </w:tc>
        <w:tc>
          <w:tcPr>
            <w:tcW w:w="1559" w:type="dxa"/>
            <w:vAlign w:val="center"/>
          </w:tcPr>
          <w:p w:rsidR="00DB18EE" w:rsidRPr="002A1A40" w:rsidRDefault="008D21BC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392084,00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«Реализация Федерального Закона от 24 июля 2007 года №221-ФЗ « О Государственном кадастре недвижимости»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261DFD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07 2 02</w:t>
            </w:r>
            <w:r w:rsidR="00DB18EE" w:rsidRPr="002A1A4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274459,00</w:t>
            </w:r>
          </w:p>
        </w:tc>
        <w:tc>
          <w:tcPr>
            <w:tcW w:w="1559" w:type="dxa"/>
            <w:vAlign w:val="center"/>
          </w:tcPr>
          <w:p w:rsidR="00DB18EE" w:rsidRPr="002A1A40" w:rsidRDefault="008D21BC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274459,00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  <w:vAlign w:val="center"/>
          </w:tcPr>
          <w:p w:rsidR="00DB18EE" w:rsidRPr="002A1A40" w:rsidRDefault="00DB18EE" w:rsidP="004C1FCF">
            <w:pPr>
              <w:snapToGrid w:val="0"/>
              <w:ind w:left="-25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261DFD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07 2 02</w:t>
            </w:r>
            <w:r w:rsidR="00DB18EE" w:rsidRPr="002A1A40">
              <w:rPr>
                <w:rFonts w:ascii="Times New Roman" w:hAnsi="Times New Roman" w:cs="Times New Roman"/>
                <w:sz w:val="24"/>
                <w:szCs w:val="24"/>
              </w:rPr>
              <w:t>13600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274459,00</w:t>
            </w:r>
          </w:p>
        </w:tc>
        <w:tc>
          <w:tcPr>
            <w:tcW w:w="1559" w:type="dxa"/>
            <w:vAlign w:val="center"/>
          </w:tcPr>
          <w:p w:rsidR="00DB18EE" w:rsidRPr="002A1A40" w:rsidRDefault="008D21BC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274459,00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  <w:vAlign w:val="center"/>
          </w:tcPr>
          <w:p w:rsidR="00DB18EE" w:rsidRPr="002A1A40" w:rsidRDefault="00DB18EE" w:rsidP="004C1FCF">
            <w:pPr>
              <w:snapToGrid w:val="0"/>
              <w:ind w:left="-25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2A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261DFD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07 2 02</w:t>
            </w:r>
            <w:r w:rsidR="00DB18EE" w:rsidRPr="002A1A40">
              <w:rPr>
                <w:rFonts w:ascii="Times New Roman" w:hAnsi="Times New Roman" w:cs="Times New Roman"/>
                <w:sz w:val="24"/>
                <w:szCs w:val="24"/>
              </w:rPr>
              <w:t>13600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274459,00</w:t>
            </w:r>
          </w:p>
        </w:tc>
        <w:tc>
          <w:tcPr>
            <w:tcW w:w="1559" w:type="dxa"/>
            <w:vAlign w:val="center"/>
          </w:tcPr>
          <w:p w:rsidR="00DB18EE" w:rsidRPr="002A1A40" w:rsidRDefault="008D21BC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274459,00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  <w:vAlign w:val="center"/>
          </w:tcPr>
          <w:p w:rsidR="00DB18EE" w:rsidRPr="002A1A40" w:rsidRDefault="00DB18EE" w:rsidP="004C1FCF">
            <w:pPr>
              <w:snapToGrid w:val="0"/>
              <w:ind w:left="-25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261DFD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07 2 02</w:t>
            </w:r>
            <w:r w:rsidR="00DB18EE" w:rsidRPr="002A1A40">
              <w:rPr>
                <w:rFonts w:ascii="Times New Roman" w:hAnsi="Times New Roman" w:cs="Times New Roman"/>
                <w:sz w:val="24"/>
                <w:szCs w:val="24"/>
              </w:rPr>
              <w:t>S3600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117625,00</w:t>
            </w:r>
          </w:p>
        </w:tc>
        <w:tc>
          <w:tcPr>
            <w:tcW w:w="1559" w:type="dxa"/>
            <w:vAlign w:val="center"/>
          </w:tcPr>
          <w:p w:rsidR="00DB18EE" w:rsidRPr="002A1A40" w:rsidRDefault="008D21BC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117625,00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  <w:vAlign w:val="center"/>
          </w:tcPr>
          <w:p w:rsidR="00DB18EE" w:rsidRPr="002A1A40" w:rsidRDefault="00DB18EE" w:rsidP="004C1FCF">
            <w:pPr>
              <w:snapToGrid w:val="0"/>
              <w:ind w:left="-25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обеспечения </w:t>
            </w: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261DFD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07 2 02</w:t>
            </w:r>
            <w:r w:rsidR="00DB18EE" w:rsidRPr="002A1A40">
              <w:rPr>
                <w:rFonts w:ascii="Times New Roman" w:hAnsi="Times New Roman" w:cs="Times New Roman"/>
                <w:sz w:val="24"/>
                <w:szCs w:val="24"/>
              </w:rPr>
              <w:t>S3600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117625,00</w:t>
            </w:r>
          </w:p>
        </w:tc>
        <w:tc>
          <w:tcPr>
            <w:tcW w:w="1559" w:type="dxa"/>
            <w:vAlign w:val="center"/>
          </w:tcPr>
          <w:p w:rsidR="00DB18EE" w:rsidRPr="002A1A40" w:rsidRDefault="008D21BC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117625,00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ind w:left="33" w:right="-147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576860,00</w:t>
            </w:r>
          </w:p>
        </w:tc>
        <w:tc>
          <w:tcPr>
            <w:tcW w:w="1559" w:type="dxa"/>
            <w:vAlign w:val="center"/>
          </w:tcPr>
          <w:p w:rsidR="00DB18EE" w:rsidRPr="002A1A40" w:rsidRDefault="008D21BC" w:rsidP="009D6922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519 045.44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  <w:vAlign w:val="center"/>
          </w:tcPr>
          <w:p w:rsidR="00DB18EE" w:rsidRPr="002A1A40" w:rsidRDefault="00DB18EE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261DFD" w:rsidP="009D6922">
            <w:pPr>
              <w:overflowPunct w:val="0"/>
              <w:autoSpaceDE w:val="0"/>
              <w:snapToGrid w:val="0"/>
              <w:ind w:left="-122" w:right="-147"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B18EE"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10000,00</w:t>
            </w:r>
          </w:p>
        </w:tc>
        <w:tc>
          <w:tcPr>
            <w:tcW w:w="1559" w:type="dxa"/>
            <w:vAlign w:val="center"/>
          </w:tcPr>
          <w:p w:rsidR="00DB18EE" w:rsidRPr="002A1A40" w:rsidRDefault="008D21BC" w:rsidP="009D6922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  <w:vAlign w:val="center"/>
          </w:tcPr>
          <w:p w:rsidR="00DB18EE" w:rsidRPr="002A1A40" w:rsidRDefault="00DB18EE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261DFD" w:rsidP="009D6922">
            <w:pPr>
              <w:overflowPunct w:val="0"/>
              <w:autoSpaceDE w:val="0"/>
              <w:snapToGrid w:val="0"/>
              <w:ind w:left="-122" w:right="-147"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B18EE"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10000,00</w:t>
            </w:r>
          </w:p>
        </w:tc>
        <w:tc>
          <w:tcPr>
            <w:tcW w:w="1559" w:type="dxa"/>
            <w:vAlign w:val="center"/>
          </w:tcPr>
          <w:p w:rsidR="00DB18EE" w:rsidRPr="002A1A40" w:rsidRDefault="008D21BC" w:rsidP="009D6922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  <w:vAlign w:val="center"/>
          </w:tcPr>
          <w:p w:rsidR="00DB18EE" w:rsidRPr="002A1A40" w:rsidRDefault="00DB18EE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Мероприятия  по капитальному ремонту муниципального жилищного фонда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261DFD" w:rsidP="009D6922">
            <w:pPr>
              <w:overflowPunct w:val="0"/>
              <w:autoSpaceDE w:val="0"/>
              <w:snapToGrid w:val="0"/>
              <w:ind w:left="-122" w:right="-147"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B18EE"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10000,00</w:t>
            </w:r>
          </w:p>
        </w:tc>
        <w:tc>
          <w:tcPr>
            <w:tcW w:w="1559" w:type="dxa"/>
            <w:vAlign w:val="center"/>
          </w:tcPr>
          <w:p w:rsidR="00DB18EE" w:rsidRPr="002A1A40" w:rsidRDefault="008D21BC" w:rsidP="009D6922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  <w:vAlign w:val="center"/>
          </w:tcPr>
          <w:p w:rsidR="00DB18EE" w:rsidRPr="002A1A40" w:rsidRDefault="00DB18EE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261DFD" w:rsidP="009D6922">
            <w:pPr>
              <w:overflowPunct w:val="0"/>
              <w:autoSpaceDE w:val="0"/>
              <w:snapToGrid w:val="0"/>
              <w:ind w:left="-122" w:right="-147"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B18EE"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77 2 00 С1430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10000,00</w:t>
            </w:r>
          </w:p>
        </w:tc>
        <w:tc>
          <w:tcPr>
            <w:tcW w:w="1559" w:type="dxa"/>
            <w:vAlign w:val="center"/>
          </w:tcPr>
          <w:p w:rsidR="00DB18EE" w:rsidRPr="002A1A40" w:rsidRDefault="008D21BC" w:rsidP="009D6922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«Комплексная программа благоустройства территории </w:t>
            </w:r>
            <w:proofErr w:type="spellStart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Вышнереутчанского</w:t>
            </w:r>
            <w:proofErr w:type="spellEnd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Медвенского</w:t>
            </w:r>
            <w:proofErr w:type="spellEnd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на 2020 - 2025 годы»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ind w:left="33" w:right="-147" w:firstLine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566860,00</w:t>
            </w:r>
          </w:p>
        </w:tc>
        <w:tc>
          <w:tcPr>
            <w:tcW w:w="1559" w:type="dxa"/>
            <w:vAlign w:val="center"/>
          </w:tcPr>
          <w:p w:rsidR="00DB18EE" w:rsidRPr="002A1A40" w:rsidRDefault="008D21BC" w:rsidP="009D6922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519045.44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и содержание прочих объектов благоустройства»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ind w:left="33" w:right="-14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07 3 01 00000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566860,00</w:t>
            </w:r>
          </w:p>
        </w:tc>
        <w:tc>
          <w:tcPr>
            <w:tcW w:w="1559" w:type="dxa"/>
            <w:vAlign w:val="center"/>
          </w:tcPr>
          <w:p w:rsidR="00DB18EE" w:rsidRPr="002A1A40" w:rsidRDefault="008D21BC" w:rsidP="009D6922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519045.44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Вышнереутчанского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ind w:left="33" w:right="-14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566860,00</w:t>
            </w:r>
          </w:p>
        </w:tc>
        <w:tc>
          <w:tcPr>
            <w:tcW w:w="1559" w:type="dxa"/>
            <w:vAlign w:val="center"/>
          </w:tcPr>
          <w:p w:rsidR="00DB18EE" w:rsidRPr="002A1A40" w:rsidRDefault="008D21BC" w:rsidP="009D6922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519045.44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ind w:left="33" w:right="-14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07301С1433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566860,00</w:t>
            </w:r>
          </w:p>
        </w:tc>
        <w:tc>
          <w:tcPr>
            <w:tcW w:w="1559" w:type="dxa"/>
            <w:vAlign w:val="center"/>
          </w:tcPr>
          <w:p w:rsidR="00DB18EE" w:rsidRPr="002A1A40" w:rsidRDefault="008D21BC" w:rsidP="009D6922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519045.44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ind w:left="-122" w:right="-147"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3395415,15</w:t>
            </w:r>
          </w:p>
        </w:tc>
        <w:tc>
          <w:tcPr>
            <w:tcW w:w="1559" w:type="dxa"/>
            <w:vAlign w:val="center"/>
          </w:tcPr>
          <w:p w:rsidR="00DB18EE" w:rsidRPr="002A1A40" w:rsidRDefault="008D21BC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3095268.30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ind w:left="-122" w:right="-147"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3395415,15</w:t>
            </w:r>
          </w:p>
        </w:tc>
        <w:tc>
          <w:tcPr>
            <w:tcW w:w="1559" w:type="dxa"/>
            <w:vAlign w:val="center"/>
          </w:tcPr>
          <w:p w:rsidR="00DB18EE" w:rsidRPr="002A1A40" w:rsidRDefault="008D21BC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3095268.30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«Развитие культуры на территории </w:t>
            </w:r>
            <w:proofErr w:type="spellStart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Вышнереутчанского</w:t>
            </w:r>
            <w:proofErr w:type="spellEnd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Медвенского</w:t>
            </w:r>
            <w:proofErr w:type="spellEnd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на 2019-2021 годы»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ind w:left="33" w:right="-147" w:firstLine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01 0 0000000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3395415,15</w:t>
            </w:r>
          </w:p>
        </w:tc>
        <w:tc>
          <w:tcPr>
            <w:tcW w:w="1559" w:type="dxa"/>
            <w:vAlign w:val="center"/>
          </w:tcPr>
          <w:p w:rsidR="00DB18EE" w:rsidRPr="002A1A40" w:rsidRDefault="008D21BC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3095268.30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«Искусство»  муниципальной программы «Развитие культуры </w:t>
            </w:r>
            <w:proofErr w:type="spellStart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Вышнереутчанского</w:t>
            </w:r>
            <w:proofErr w:type="spellEnd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Медвенского</w:t>
            </w:r>
            <w:proofErr w:type="spellEnd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Курской области на 2019-2021 годы»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ind w:left="33" w:right="-147" w:firstLine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01 100 0000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3395415,15</w:t>
            </w:r>
          </w:p>
        </w:tc>
        <w:tc>
          <w:tcPr>
            <w:tcW w:w="1559" w:type="dxa"/>
            <w:vAlign w:val="center"/>
          </w:tcPr>
          <w:p w:rsidR="00DB18EE" w:rsidRPr="002A1A40" w:rsidRDefault="008D21BC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3095268.30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поселения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01 101 0000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3395415,15</w:t>
            </w:r>
          </w:p>
        </w:tc>
        <w:tc>
          <w:tcPr>
            <w:tcW w:w="1559" w:type="dxa"/>
            <w:vAlign w:val="center"/>
          </w:tcPr>
          <w:p w:rsidR="00DB18EE" w:rsidRPr="002A1A40" w:rsidRDefault="008D21BC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3095268.30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  <w:vAlign w:val="center"/>
          </w:tcPr>
          <w:p w:rsidR="00DB18EE" w:rsidRPr="002A1A40" w:rsidRDefault="00DB18EE" w:rsidP="004C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местным бюджетам на частичное возмещение расходов на предоставление мер социальной поддержки работникам муниципальных учреждений культуры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261DFD" w:rsidP="009D69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</w:t>
            </w:r>
            <w:r w:rsidR="00DB18EE"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643297,00</w:t>
            </w:r>
          </w:p>
        </w:tc>
        <w:tc>
          <w:tcPr>
            <w:tcW w:w="1559" w:type="dxa"/>
            <w:vAlign w:val="center"/>
          </w:tcPr>
          <w:p w:rsidR="00DB18EE" w:rsidRPr="002A1A40" w:rsidRDefault="008D21BC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643297,00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  <w:vAlign w:val="center"/>
          </w:tcPr>
          <w:p w:rsidR="00DB18EE" w:rsidRPr="002A1A40" w:rsidRDefault="00DB18EE" w:rsidP="004C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труда работников учреждений культуры </w:t>
            </w: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образований городских</w:t>
            </w:r>
            <w:proofErr w:type="gramEnd"/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261DFD" w:rsidP="009D69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</w:t>
            </w:r>
            <w:r w:rsidR="00DB18EE"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643297,00</w:t>
            </w:r>
          </w:p>
        </w:tc>
        <w:tc>
          <w:tcPr>
            <w:tcW w:w="1559" w:type="dxa"/>
            <w:vAlign w:val="center"/>
          </w:tcPr>
          <w:p w:rsidR="00DB18EE" w:rsidRPr="002A1A40" w:rsidRDefault="008D21BC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643297,00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261DFD" w:rsidP="009D6922">
            <w:pPr>
              <w:overflowPunct w:val="0"/>
              <w:autoSpaceDE w:val="0"/>
              <w:snapToGrid w:val="0"/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01 101</w:t>
            </w:r>
            <w:r w:rsidR="00DB18EE"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1407690,40</w:t>
            </w:r>
          </w:p>
        </w:tc>
        <w:tc>
          <w:tcPr>
            <w:tcW w:w="1559" w:type="dxa"/>
            <w:vAlign w:val="center"/>
          </w:tcPr>
          <w:p w:rsidR="00DB18EE" w:rsidRPr="002A1A40" w:rsidRDefault="00FD48B2" w:rsidP="009D6922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1407690,40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  <w:vAlign w:val="center"/>
          </w:tcPr>
          <w:p w:rsidR="00DB18EE" w:rsidRPr="002A1A40" w:rsidRDefault="00DB18EE" w:rsidP="004C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261DFD" w:rsidP="009D6922">
            <w:pPr>
              <w:overflowPunct w:val="0"/>
              <w:autoSpaceDE w:val="0"/>
              <w:snapToGrid w:val="0"/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</w:t>
            </w:r>
            <w:r w:rsidR="00DB18EE"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01S3330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1407690,40</w:t>
            </w:r>
          </w:p>
        </w:tc>
        <w:tc>
          <w:tcPr>
            <w:tcW w:w="1559" w:type="dxa"/>
            <w:vAlign w:val="center"/>
          </w:tcPr>
          <w:p w:rsidR="00DB18EE" w:rsidRPr="002A1A40" w:rsidRDefault="00FD48B2" w:rsidP="009D6922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1407690,40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ind w:left="-25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261DFD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01 101</w:t>
            </w:r>
            <w:r w:rsidR="00DB18EE"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1344427,75</w:t>
            </w:r>
          </w:p>
        </w:tc>
        <w:tc>
          <w:tcPr>
            <w:tcW w:w="1559" w:type="dxa"/>
            <w:vAlign w:val="center"/>
          </w:tcPr>
          <w:p w:rsidR="00DB18EE" w:rsidRPr="002A1A40" w:rsidRDefault="00FD48B2" w:rsidP="009D6922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1044280.90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261DFD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01 101С</w:t>
            </w:r>
            <w:r w:rsidR="00DB18EE"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1401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1343709,25</w:t>
            </w:r>
          </w:p>
        </w:tc>
        <w:tc>
          <w:tcPr>
            <w:tcW w:w="1559" w:type="dxa"/>
            <w:vAlign w:val="center"/>
          </w:tcPr>
          <w:p w:rsidR="00DB18EE" w:rsidRPr="002A1A40" w:rsidRDefault="00FD48B2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1043562.40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261DFD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01 101</w:t>
            </w:r>
            <w:r w:rsidR="00DB18EE"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С1401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718,50</w:t>
            </w:r>
          </w:p>
        </w:tc>
        <w:tc>
          <w:tcPr>
            <w:tcW w:w="1559" w:type="dxa"/>
            <w:vAlign w:val="center"/>
          </w:tcPr>
          <w:p w:rsidR="00DB18EE" w:rsidRPr="002A1A40" w:rsidRDefault="00FD48B2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718,50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474595,59</w:t>
            </w:r>
          </w:p>
        </w:tc>
        <w:tc>
          <w:tcPr>
            <w:tcW w:w="1559" w:type="dxa"/>
            <w:vAlign w:val="center"/>
          </w:tcPr>
          <w:p w:rsidR="00DB18EE" w:rsidRPr="002A1A40" w:rsidRDefault="00FD48B2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474595,59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474595,59</w:t>
            </w:r>
          </w:p>
        </w:tc>
        <w:tc>
          <w:tcPr>
            <w:tcW w:w="1559" w:type="dxa"/>
            <w:vAlign w:val="center"/>
          </w:tcPr>
          <w:p w:rsidR="00DB18EE" w:rsidRPr="002A1A40" w:rsidRDefault="00FD48B2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474595,59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«Социальная поддержка граждан </w:t>
            </w:r>
            <w:proofErr w:type="spellStart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Вышнереутчанского</w:t>
            </w:r>
            <w:proofErr w:type="spellEnd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Медвенского</w:t>
            </w:r>
            <w:proofErr w:type="spellEnd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Курской области на 2019-2021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261DFD" w:rsidP="009D6922">
            <w:pPr>
              <w:snapToGri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02 000</w:t>
            </w:r>
            <w:r w:rsidR="00DB18EE" w:rsidRPr="002A1A4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474595,59</w:t>
            </w:r>
          </w:p>
        </w:tc>
        <w:tc>
          <w:tcPr>
            <w:tcW w:w="1559" w:type="dxa"/>
            <w:vAlign w:val="center"/>
          </w:tcPr>
          <w:p w:rsidR="00DB18EE" w:rsidRPr="002A1A40" w:rsidRDefault="00FD48B2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474595,59</w:t>
            </w:r>
          </w:p>
        </w:tc>
      </w:tr>
      <w:tr w:rsidR="00DB18EE" w:rsidRPr="002A1A40" w:rsidTr="009D6922">
        <w:trPr>
          <w:trHeight w:val="891"/>
        </w:trPr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«Развитие мер социальной поддержки отдельных категорий </w:t>
            </w: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граждан» </w:t>
            </w: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«Социальная поддержка граждан 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Вышнереутчанского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</w:t>
            </w: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на 2019-2021</w:t>
            </w: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261DFD" w:rsidP="009D6922">
            <w:pPr>
              <w:snapToGri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02 200</w:t>
            </w:r>
            <w:r w:rsidR="00DB18EE" w:rsidRPr="002A1A4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474595,59</w:t>
            </w:r>
          </w:p>
        </w:tc>
        <w:tc>
          <w:tcPr>
            <w:tcW w:w="1559" w:type="dxa"/>
            <w:vAlign w:val="center"/>
          </w:tcPr>
          <w:p w:rsidR="00DB18EE" w:rsidRPr="002A1A40" w:rsidRDefault="00FD48B2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474595,59</w:t>
            </w:r>
          </w:p>
        </w:tc>
      </w:tr>
      <w:tr w:rsidR="00DB18EE" w:rsidRPr="002A1A40" w:rsidTr="009D6922">
        <w:trPr>
          <w:trHeight w:val="724"/>
        </w:trPr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261DFD" w:rsidP="009D6922">
            <w:pPr>
              <w:snapToGri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</w:t>
            </w:r>
            <w:r w:rsidR="00DB18EE" w:rsidRPr="002A1A40">
              <w:rPr>
                <w:rFonts w:ascii="Times New Roman" w:hAnsi="Times New Roman" w:cs="Times New Roman"/>
                <w:sz w:val="24"/>
                <w:szCs w:val="24"/>
              </w:rPr>
              <w:t>01С1445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474595,59</w:t>
            </w:r>
          </w:p>
        </w:tc>
        <w:tc>
          <w:tcPr>
            <w:tcW w:w="1559" w:type="dxa"/>
            <w:vAlign w:val="center"/>
          </w:tcPr>
          <w:p w:rsidR="00DB18EE" w:rsidRPr="002A1A40" w:rsidRDefault="00FD48B2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474595,59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02201С1445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474595,59</w:t>
            </w:r>
          </w:p>
        </w:tc>
        <w:tc>
          <w:tcPr>
            <w:tcW w:w="1559" w:type="dxa"/>
            <w:vAlign w:val="center"/>
          </w:tcPr>
          <w:p w:rsidR="00DB18EE" w:rsidRPr="002A1A40" w:rsidRDefault="00FD48B2" w:rsidP="009D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474595,59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ind w:left="-122" w:right="-147"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559" w:type="dxa"/>
            <w:vAlign w:val="center"/>
          </w:tcPr>
          <w:p w:rsidR="00DB18EE" w:rsidRPr="002A1A40" w:rsidRDefault="00FD48B2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ind w:left="-122" w:right="-147"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559" w:type="dxa"/>
            <w:vAlign w:val="center"/>
          </w:tcPr>
          <w:p w:rsidR="00DB18EE" w:rsidRPr="002A1A40" w:rsidRDefault="00FD48B2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  <w:vAlign w:val="center"/>
          </w:tcPr>
          <w:p w:rsidR="00DB18EE" w:rsidRPr="002A1A40" w:rsidRDefault="00DB18EE" w:rsidP="004C1FCF">
            <w:pPr>
              <w:tabs>
                <w:tab w:val="left" w:pos="690"/>
              </w:tabs>
              <w:snapToGrid w:val="0"/>
              <w:ind w:left="-25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Вышнереутчанского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областина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2019-2021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ind w:left="175" w:right="-14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559" w:type="dxa"/>
            <w:vAlign w:val="center"/>
          </w:tcPr>
          <w:p w:rsidR="00DB18EE" w:rsidRPr="002A1A40" w:rsidRDefault="00FD48B2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</w:tcPr>
          <w:p w:rsidR="00DB18EE" w:rsidRPr="002A1A40" w:rsidRDefault="00DB18EE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2A1A4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«Реализация муниципальной политики в сфере физической культуры и спорта» </w:t>
            </w: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Вышнереутчанского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областина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2019-2021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ind w:left="175" w:right="-147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08 3 01 С1406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559" w:type="dxa"/>
            <w:vAlign w:val="center"/>
          </w:tcPr>
          <w:p w:rsidR="00DB18EE" w:rsidRPr="002A1A40" w:rsidRDefault="00FD48B2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  <w:vAlign w:val="center"/>
          </w:tcPr>
          <w:p w:rsidR="00DB18EE" w:rsidRPr="002A1A40" w:rsidRDefault="00DB18EE" w:rsidP="004C1FCF">
            <w:pPr>
              <w:tabs>
                <w:tab w:val="left" w:pos="690"/>
              </w:tabs>
              <w:snapToGrid w:val="0"/>
              <w:ind w:left="-25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Основное мероприятие «обеспечение организации и </w:t>
            </w:r>
            <w:r w:rsidRPr="002A1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проведения физкультурных и массовых спортивных мероприятий</w:t>
            </w: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ind w:left="175" w:right="-147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08 3 01 00000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559" w:type="dxa"/>
            <w:vAlign w:val="center"/>
          </w:tcPr>
          <w:p w:rsidR="00DB18EE" w:rsidRPr="002A1A40" w:rsidRDefault="00FD48B2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  <w:vAlign w:val="center"/>
          </w:tcPr>
          <w:p w:rsidR="00DB18EE" w:rsidRPr="002A1A40" w:rsidRDefault="00DB18EE" w:rsidP="004C1FCF">
            <w:pPr>
              <w:tabs>
                <w:tab w:val="left" w:pos="690"/>
              </w:tabs>
              <w:snapToGrid w:val="0"/>
              <w:ind w:left="-25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ind w:left="175" w:right="-147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08 3 01 С1406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559" w:type="dxa"/>
            <w:vAlign w:val="center"/>
          </w:tcPr>
          <w:p w:rsidR="00DB18EE" w:rsidRPr="002A1A40" w:rsidRDefault="00FD48B2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  <w:vAlign w:val="center"/>
          </w:tcPr>
          <w:p w:rsidR="00DB18EE" w:rsidRPr="002A1A40" w:rsidRDefault="00DB18EE" w:rsidP="004C1FCF">
            <w:pPr>
              <w:ind w:left="-25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08 301С1406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559" w:type="dxa"/>
            <w:vAlign w:val="center"/>
          </w:tcPr>
          <w:p w:rsidR="00DB18EE" w:rsidRPr="002A1A40" w:rsidRDefault="00FD48B2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B18EE" w:rsidRPr="002A1A40" w:rsidTr="009D6922">
        <w:tc>
          <w:tcPr>
            <w:tcW w:w="3397" w:type="dxa"/>
            <w:shd w:val="clear" w:color="auto" w:fill="auto"/>
            <w:vAlign w:val="center"/>
          </w:tcPr>
          <w:p w:rsidR="00DB18EE" w:rsidRPr="002A1A40" w:rsidRDefault="00DB18EE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ind w:left="175" w:right="-147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18EE" w:rsidRPr="002A1A40" w:rsidRDefault="00DB18EE" w:rsidP="009D6922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B18EE" w:rsidRPr="002A1A40" w:rsidRDefault="00DB18EE" w:rsidP="009D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DEE" w:rsidRPr="002A1A40" w:rsidRDefault="00B66DEE" w:rsidP="00B66DEE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Default="00B66DEE" w:rsidP="00E24F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61DFD" w:rsidRDefault="00261DFD" w:rsidP="00E24F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61DFD" w:rsidRDefault="00261DFD" w:rsidP="00E24F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61DFD" w:rsidRDefault="00261DFD" w:rsidP="00E24F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61DFD" w:rsidRDefault="00261DFD" w:rsidP="00E24F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61DFD" w:rsidRDefault="00261DFD" w:rsidP="00E24F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61DFD" w:rsidRDefault="00261DFD" w:rsidP="00E24F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61DFD" w:rsidRDefault="00261DFD" w:rsidP="00E24F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61DFD" w:rsidRDefault="00261DFD" w:rsidP="00E24F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61DFD" w:rsidRDefault="00261DFD" w:rsidP="00E24F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61DFD" w:rsidRDefault="00261DFD" w:rsidP="00E24F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61DFD" w:rsidRDefault="00261DFD" w:rsidP="00E24F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61DFD" w:rsidRDefault="00261DFD" w:rsidP="00E24F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61DFD" w:rsidRDefault="00261DFD" w:rsidP="00E24F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61DFD" w:rsidRDefault="00261DFD" w:rsidP="00E24F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61DFD" w:rsidRDefault="00261DFD" w:rsidP="00E24F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61DFD" w:rsidRDefault="00261DFD" w:rsidP="00E24F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61DFD" w:rsidRDefault="00261DFD" w:rsidP="00E24F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61DFD" w:rsidRPr="002A1A40" w:rsidRDefault="00261DFD" w:rsidP="00E24F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66DEE" w:rsidRPr="002A1A40" w:rsidRDefault="008C7598" w:rsidP="00E24F7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</w:t>
      </w:r>
      <w:r w:rsidR="00B66DEE" w:rsidRPr="002A1A40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B66DEE" w:rsidRPr="002A1A40" w:rsidRDefault="00B66DEE" w:rsidP="00E24F7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A1A40">
        <w:rPr>
          <w:rFonts w:ascii="Times New Roman" w:hAnsi="Times New Roman" w:cs="Times New Roman"/>
          <w:color w:val="000000"/>
          <w:sz w:val="24"/>
          <w:szCs w:val="24"/>
        </w:rPr>
        <w:t>к решению Собрания депутатов</w:t>
      </w:r>
    </w:p>
    <w:p w:rsidR="00B66DEE" w:rsidRPr="002A1A40" w:rsidRDefault="008C7598" w:rsidP="00E24F7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C7598">
        <w:rPr>
          <w:rFonts w:ascii="Times New Roman" w:hAnsi="Times New Roman" w:cs="Times New Roman"/>
          <w:bCs/>
          <w:color w:val="000000" w:themeColor="text1"/>
        </w:rPr>
        <w:t>Вышнереутчанского</w:t>
      </w:r>
      <w:proofErr w:type="spellEnd"/>
      <w:r w:rsidR="00B66DEE" w:rsidRPr="002A1A4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B66DEE" w:rsidRPr="002A1A40" w:rsidRDefault="00B66DEE" w:rsidP="00E24F7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1A40">
        <w:rPr>
          <w:rFonts w:ascii="Times New Roman" w:hAnsi="Times New Roman" w:cs="Times New Roman"/>
          <w:color w:val="000000"/>
          <w:sz w:val="24"/>
          <w:szCs w:val="24"/>
        </w:rPr>
        <w:t>Медвенского</w:t>
      </w:r>
      <w:proofErr w:type="spellEnd"/>
      <w:r w:rsidRPr="002A1A40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</w:p>
    <w:p w:rsidR="00B66DEE" w:rsidRPr="002A1A40" w:rsidRDefault="00BF1C1F" w:rsidP="00E24F7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27.05.2022 </w:t>
      </w:r>
      <w:r w:rsidRPr="002A1A40">
        <w:rPr>
          <w:rFonts w:ascii="Times New Roman" w:hAnsi="Times New Roman" w:cs="Times New Roman"/>
          <w:color w:val="000000"/>
          <w:sz w:val="24"/>
          <w:szCs w:val="24"/>
        </w:rPr>
        <w:t>года №</w:t>
      </w:r>
      <w:r>
        <w:rPr>
          <w:rFonts w:ascii="Times New Roman" w:hAnsi="Times New Roman" w:cs="Times New Roman"/>
          <w:color w:val="000000"/>
          <w:sz w:val="24"/>
          <w:szCs w:val="24"/>
        </w:rPr>
        <w:t>28/128</w:t>
      </w:r>
    </w:p>
    <w:p w:rsidR="00B66DEE" w:rsidRPr="002A1A40" w:rsidRDefault="00B66DEE" w:rsidP="008C7598">
      <w:pPr>
        <w:pStyle w:val="2"/>
      </w:pPr>
    </w:p>
    <w:p w:rsidR="00B66DEE" w:rsidRPr="002A1A40" w:rsidRDefault="00B66DEE" w:rsidP="00D91645">
      <w:pPr>
        <w:pStyle w:val="2"/>
        <w:ind w:left="0" w:firstLine="0"/>
      </w:pPr>
    </w:p>
    <w:p w:rsidR="00B66DEE" w:rsidRPr="00BF1C1F" w:rsidRDefault="00B66DEE" w:rsidP="008C7598">
      <w:pPr>
        <w:pStyle w:val="2"/>
        <w:rPr>
          <w:sz w:val="32"/>
          <w:szCs w:val="32"/>
        </w:rPr>
      </w:pPr>
    </w:p>
    <w:p w:rsidR="00B66DEE" w:rsidRPr="002A1A40" w:rsidRDefault="00B66DEE" w:rsidP="008C7598">
      <w:pPr>
        <w:pStyle w:val="2"/>
        <w:ind w:left="0" w:firstLine="0"/>
        <w:rPr>
          <w:b/>
          <w:bCs/>
        </w:rPr>
      </w:pPr>
      <w:r w:rsidRPr="00BF1C1F">
        <w:rPr>
          <w:b/>
          <w:bCs/>
          <w:color w:val="000000" w:themeColor="text1"/>
          <w:sz w:val="32"/>
          <w:szCs w:val="32"/>
        </w:rPr>
        <w:t>Ведомственная структура расходов бюджета муниципального образования «</w:t>
      </w:r>
      <w:proofErr w:type="spellStart"/>
      <w:r w:rsidRPr="00BF1C1F">
        <w:rPr>
          <w:b/>
          <w:bCs/>
          <w:color w:val="000000" w:themeColor="text1"/>
          <w:sz w:val="32"/>
          <w:szCs w:val="32"/>
        </w:rPr>
        <w:t>Вышнереутчанский</w:t>
      </w:r>
      <w:proofErr w:type="spellEnd"/>
      <w:r w:rsidRPr="00BF1C1F">
        <w:rPr>
          <w:b/>
          <w:bCs/>
          <w:color w:val="000000" w:themeColor="text1"/>
          <w:sz w:val="32"/>
          <w:szCs w:val="32"/>
        </w:rPr>
        <w:t xml:space="preserve"> сельсовет» </w:t>
      </w:r>
      <w:proofErr w:type="spellStart"/>
      <w:r w:rsidRPr="00BF1C1F">
        <w:rPr>
          <w:b/>
          <w:bCs/>
          <w:color w:val="000000" w:themeColor="text1"/>
          <w:sz w:val="32"/>
          <w:szCs w:val="32"/>
        </w:rPr>
        <w:t>Медвенского</w:t>
      </w:r>
      <w:proofErr w:type="spellEnd"/>
      <w:r w:rsidRPr="00BF1C1F">
        <w:rPr>
          <w:b/>
          <w:bCs/>
          <w:color w:val="000000" w:themeColor="text1"/>
          <w:sz w:val="32"/>
          <w:szCs w:val="32"/>
        </w:rPr>
        <w:t xml:space="preserve"> района Курской области за 2021 </w:t>
      </w:r>
      <w:r w:rsidRPr="00BF1C1F">
        <w:rPr>
          <w:b/>
          <w:bCs/>
          <w:sz w:val="32"/>
          <w:szCs w:val="32"/>
        </w:rPr>
        <w:t xml:space="preserve">год </w:t>
      </w:r>
    </w:p>
    <w:p w:rsidR="00B66DEE" w:rsidRPr="002A1A40" w:rsidRDefault="00B66DEE" w:rsidP="008C7598">
      <w:pPr>
        <w:pStyle w:val="2"/>
      </w:pPr>
    </w:p>
    <w:tbl>
      <w:tblPr>
        <w:tblW w:w="10059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88"/>
        <w:gridCol w:w="850"/>
        <w:gridCol w:w="709"/>
        <w:gridCol w:w="709"/>
        <w:gridCol w:w="1559"/>
        <w:gridCol w:w="709"/>
        <w:gridCol w:w="1417"/>
        <w:gridCol w:w="1418"/>
      </w:tblGrid>
      <w:tr w:rsidR="00E24F73" w:rsidRPr="002A1A40" w:rsidTr="00DB385D">
        <w:trPr>
          <w:trHeight w:val="504"/>
        </w:trPr>
        <w:tc>
          <w:tcPr>
            <w:tcW w:w="2688" w:type="dxa"/>
            <w:shd w:val="clear" w:color="auto" w:fill="auto"/>
            <w:vAlign w:val="center"/>
          </w:tcPr>
          <w:p w:rsidR="00E24F73" w:rsidRPr="002A1A40" w:rsidRDefault="00E24F73" w:rsidP="004C1FCF">
            <w:pPr>
              <w:snapToGrid w:val="0"/>
              <w:ind w:left="176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E24F73" w:rsidRPr="002A1A40" w:rsidRDefault="00E24F73" w:rsidP="004C1F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4C1F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4C1F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E24F73" w:rsidP="004C1F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4C1F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4C1F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Итого расходы на 2021 г.</w:t>
            </w:r>
          </w:p>
        </w:tc>
        <w:tc>
          <w:tcPr>
            <w:tcW w:w="1418" w:type="dxa"/>
          </w:tcPr>
          <w:p w:rsidR="00E24F73" w:rsidRPr="002A1A40" w:rsidRDefault="00DB385D" w:rsidP="004C1F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24F73" w:rsidRPr="002A1A40">
              <w:rPr>
                <w:rFonts w:ascii="Times New Roman" w:hAnsi="Times New Roman" w:cs="Times New Roman"/>
                <w:sz w:val="24"/>
                <w:szCs w:val="24"/>
              </w:rPr>
              <w:t>сполнено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  <w:vAlign w:val="center"/>
          </w:tcPr>
          <w:p w:rsidR="00E24F73" w:rsidRPr="002A1A40" w:rsidRDefault="00E24F73" w:rsidP="004C1F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24F73" w:rsidRPr="002A1A40" w:rsidRDefault="00D91645" w:rsidP="004C1F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D91645" w:rsidP="004C1F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D91645" w:rsidP="004C1F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D91645" w:rsidP="004C1F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D91645" w:rsidP="004C1F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D91645" w:rsidP="004C1F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24F73" w:rsidRPr="002A1A40" w:rsidRDefault="00D91645" w:rsidP="004C1F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9133745,92</w:t>
            </w:r>
          </w:p>
        </w:tc>
        <w:tc>
          <w:tcPr>
            <w:tcW w:w="1418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8557344.36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3984651,16</w:t>
            </w:r>
          </w:p>
        </w:tc>
        <w:tc>
          <w:tcPr>
            <w:tcW w:w="1418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3857576.03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631199,90</w:t>
            </w:r>
          </w:p>
        </w:tc>
        <w:tc>
          <w:tcPr>
            <w:tcW w:w="1418" w:type="dxa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631199,90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DB385D" w:rsidP="00D91645">
            <w:pPr>
              <w:snapToGrid w:val="0"/>
              <w:ind w:firstLine="3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71 000</w:t>
            </w:r>
            <w:r w:rsidR="00E24F73" w:rsidRPr="002A1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631199,90</w:t>
            </w:r>
          </w:p>
        </w:tc>
        <w:tc>
          <w:tcPr>
            <w:tcW w:w="1418" w:type="dxa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631199,90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DB385D" w:rsidP="00D91645">
            <w:pPr>
              <w:snapToGrid w:val="0"/>
              <w:ind w:firstLine="3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71 100</w:t>
            </w:r>
            <w:r w:rsidR="00E24F73" w:rsidRPr="002A1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631199,90</w:t>
            </w:r>
          </w:p>
        </w:tc>
        <w:tc>
          <w:tcPr>
            <w:tcW w:w="1418" w:type="dxa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631199,90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DB385D" w:rsidP="00D91645">
            <w:pPr>
              <w:snapToGrid w:val="0"/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71 100</w:t>
            </w:r>
            <w:r w:rsidR="00E24F73"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631199,90</w:t>
            </w:r>
          </w:p>
        </w:tc>
        <w:tc>
          <w:tcPr>
            <w:tcW w:w="1418" w:type="dxa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631199,90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DB385D" w:rsidP="00D91645">
            <w:pPr>
              <w:snapToGrid w:val="0"/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71 100</w:t>
            </w:r>
            <w:r w:rsidR="00E24F73"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631199,90</w:t>
            </w:r>
          </w:p>
        </w:tc>
        <w:tc>
          <w:tcPr>
            <w:tcW w:w="1418" w:type="dxa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631199,90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1148255,77</w:t>
            </w:r>
          </w:p>
        </w:tc>
        <w:tc>
          <w:tcPr>
            <w:tcW w:w="1418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1105 792.16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«Развитие муниципальной службы в </w:t>
            </w:r>
            <w:proofErr w:type="spellStart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Вышнереутчанском</w:t>
            </w:r>
            <w:proofErr w:type="spellEnd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сельсовете </w:t>
            </w:r>
            <w:proofErr w:type="spellStart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Медвенского</w:t>
            </w:r>
            <w:proofErr w:type="spellEnd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Курской области на 2019-2021 годы»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DB385D" w:rsidP="00D91645">
            <w:pPr>
              <w:pStyle w:val="aff"/>
              <w:snapToGrid w:val="0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09 0 00</w:t>
            </w:r>
            <w:r w:rsidR="00E24F73" w:rsidRPr="002A1A40">
              <w:rPr>
                <w:bCs/>
                <w:color w:val="000000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162472,01</w:t>
            </w:r>
          </w:p>
        </w:tc>
        <w:tc>
          <w:tcPr>
            <w:tcW w:w="1418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162472,01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Вышнереутчанском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</w:t>
            </w: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2019-2021</w:t>
            </w: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DB385D" w:rsidP="00D91645">
            <w:pPr>
              <w:pStyle w:val="aff"/>
              <w:snapToGri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09 1 00</w:t>
            </w:r>
            <w:r w:rsidR="00E24F73" w:rsidRPr="002A1A40">
              <w:rPr>
                <w:color w:val="000000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162472,01</w:t>
            </w:r>
          </w:p>
        </w:tc>
        <w:tc>
          <w:tcPr>
            <w:tcW w:w="1418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162472,01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DB385D" w:rsidP="00D91645">
            <w:pPr>
              <w:pStyle w:val="aff"/>
              <w:snapToGri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09 101</w:t>
            </w:r>
            <w:r w:rsidR="00E24F73" w:rsidRPr="002A1A40">
              <w:rPr>
                <w:color w:val="000000"/>
              </w:rPr>
              <w:t>С1437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162472,01</w:t>
            </w:r>
          </w:p>
        </w:tc>
        <w:tc>
          <w:tcPr>
            <w:tcW w:w="1418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162472,01</w:t>
            </w:r>
          </w:p>
        </w:tc>
      </w:tr>
      <w:tr w:rsidR="00E24F73" w:rsidRPr="002A1A40" w:rsidTr="00DB385D">
        <w:trPr>
          <w:trHeight w:val="724"/>
        </w:trPr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DB385D" w:rsidP="00D9164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09 101</w:t>
            </w:r>
            <w:r w:rsidR="00E24F73"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С1437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162472,01</w:t>
            </w:r>
          </w:p>
        </w:tc>
        <w:tc>
          <w:tcPr>
            <w:tcW w:w="1418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162472,01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DB385D" w:rsidP="00D91645">
            <w:pPr>
              <w:snapToGrid w:val="0"/>
              <w:ind w:firstLine="3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73 000</w:t>
            </w:r>
            <w:r w:rsidR="00E24F73" w:rsidRPr="002A1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985783,76</w:t>
            </w:r>
          </w:p>
        </w:tc>
        <w:tc>
          <w:tcPr>
            <w:tcW w:w="1418" w:type="dxa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943 320.15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DB385D" w:rsidP="00D91645">
            <w:pPr>
              <w:snapToGrid w:val="0"/>
              <w:ind w:firstLine="3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73 100</w:t>
            </w:r>
            <w:r w:rsidR="00E24F73" w:rsidRPr="002A1A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985783,76</w:t>
            </w:r>
          </w:p>
        </w:tc>
        <w:tc>
          <w:tcPr>
            <w:tcW w:w="1418" w:type="dxa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943 320.15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DB385D" w:rsidP="00D91645">
            <w:pPr>
              <w:snapToGrid w:val="0"/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73 100С</w:t>
            </w:r>
            <w:r w:rsidR="00E24F73"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985783,76</w:t>
            </w:r>
          </w:p>
        </w:tc>
        <w:tc>
          <w:tcPr>
            <w:tcW w:w="1418" w:type="dxa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943 320.15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DB385D" w:rsidP="00D91645">
            <w:pPr>
              <w:snapToGrid w:val="0"/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73 100С</w:t>
            </w:r>
            <w:r w:rsidR="00E24F73"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839356,73</w:t>
            </w:r>
          </w:p>
        </w:tc>
        <w:tc>
          <w:tcPr>
            <w:tcW w:w="1418" w:type="dxa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839356,73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  <w:vAlign w:val="center"/>
          </w:tcPr>
          <w:p w:rsidR="00E24F73" w:rsidRPr="002A1A40" w:rsidRDefault="00E24F73" w:rsidP="004C1FCF">
            <w:pPr>
              <w:pStyle w:val="aff"/>
              <w:spacing w:before="0" w:after="0"/>
            </w:pPr>
            <w:r w:rsidRPr="002A1A40">
              <w:t xml:space="preserve">Закупка товаров, работ и услуг для обеспечения государственных </w:t>
            </w:r>
            <w:r w:rsidRPr="002A1A40">
              <w:lastRenderedPageBreak/>
              <w:t>(муниципальных) нужд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DB385D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73 100</w:t>
            </w:r>
            <w:r w:rsidR="00E24F73" w:rsidRPr="002A1A40">
              <w:rPr>
                <w:rFonts w:ascii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146427,03</w:t>
            </w:r>
          </w:p>
        </w:tc>
        <w:tc>
          <w:tcPr>
            <w:tcW w:w="1418" w:type="dxa"/>
            <w:vAlign w:val="center"/>
          </w:tcPr>
          <w:p w:rsidR="00E24F73" w:rsidRPr="002A1A40" w:rsidRDefault="004A706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103963.42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ind w:left="33" w:right="-147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98370,00</w:t>
            </w:r>
          </w:p>
        </w:tc>
        <w:tc>
          <w:tcPr>
            <w:tcW w:w="1418" w:type="dxa"/>
            <w:vAlign w:val="center"/>
          </w:tcPr>
          <w:p w:rsidR="00E24F73" w:rsidRPr="002A1A40" w:rsidRDefault="004A706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98370,00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pStyle w:val="NoSpacing1"/>
              <w:ind w:left="-25" w:right="-38"/>
              <w:rPr>
                <w:bCs/>
                <w:snapToGrid w:val="0"/>
              </w:rPr>
            </w:pPr>
            <w:r w:rsidRPr="002A1A40">
              <w:rPr>
                <w:snapToGrid w:val="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ind w:left="33" w:right="-14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74 0 00 00000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98370,00</w:t>
            </w:r>
          </w:p>
        </w:tc>
        <w:tc>
          <w:tcPr>
            <w:tcW w:w="1418" w:type="dxa"/>
            <w:vAlign w:val="center"/>
          </w:tcPr>
          <w:p w:rsidR="00E24F73" w:rsidRPr="002A1A40" w:rsidRDefault="004A706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98370,00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pStyle w:val="aff"/>
              <w:spacing w:before="0" w:after="0"/>
              <w:ind w:left="-25" w:right="-38"/>
            </w:pPr>
            <w:r w:rsidRPr="002A1A40">
              <w:t>Аппарат контрольно-счетного органа муниципального образования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ind w:left="33" w:right="-14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74 3 00 00000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98370,00</w:t>
            </w:r>
          </w:p>
        </w:tc>
        <w:tc>
          <w:tcPr>
            <w:tcW w:w="1418" w:type="dxa"/>
            <w:vAlign w:val="center"/>
          </w:tcPr>
          <w:p w:rsidR="00E24F73" w:rsidRPr="002A1A40" w:rsidRDefault="004A706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98370,00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pStyle w:val="aff"/>
              <w:spacing w:before="0" w:after="0"/>
              <w:ind w:left="-25" w:right="-38"/>
            </w:pPr>
            <w:r w:rsidRPr="002A1A40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ind w:left="33" w:right="-14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54610,00</w:t>
            </w:r>
          </w:p>
        </w:tc>
        <w:tc>
          <w:tcPr>
            <w:tcW w:w="1418" w:type="dxa"/>
            <w:vAlign w:val="center"/>
          </w:tcPr>
          <w:p w:rsidR="00E24F73" w:rsidRPr="002A1A40" w:rsidRDefault="00B012EB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54610,00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ind w:left="33" w:right="-14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54610,00</w:t>
            </w:r>
          </w:p>
        </w:tc>
        <w:tc>
          <w:tcPr>
            <w:tcW w:w="1418" w:type="dxa"/>
            <w:vAlign w:val="center"/>
          </w:tcPr>
          <w:p w:rsidR="00E24F73" w:rsidRPr="002A1A40" w:rsidRDefault="00B012EB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54610,00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pStyle w:val="aff"/>
              <w:spacing w:before="0" w:after="0"/>
              <w:ind w:left="-25" w:right="-38"/>
            </w:pPr>
            <w:r w:rsidRPr="002A1A40">
              <w:t>Организация муниципального  финансового контроля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ind w:left="33" w:right="-14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74 3 00 П1485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43760,00</w:t>
            </w:r>
          </w:p>
        </w:tc>
        <w:tc>
          <w:tcPr>
            <w:tcW w:w="1418" w:type="dxa"/>
            <w:vAlign w:val="center"/>
          </w:tcPr>
          <w:p w:rsidR="00E24F73" w:rsidRPr="002A1A40" w:rsidRDefault="00B012EB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43760,00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ind w:left="33" w:right="-14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74 3 00 П1485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43760,00</w:t>
            </w:r>
          </w:p>
        </w:tc>
        <w:tc>
          <w:tcPr>
            <w:tcW w:w="1418" w:type="dxa"/>
            <w:vAlign w:val="center"/>
          </w:tcPr>
          <w:p w:rsidR="00E24F73" w:rsidRPr="002A1A40" w:rsidRDefault="00B012EB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43760,00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ind w:left="33" w:right="-14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74 3 00 П1485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43760,00</w:t>
            </w:r>
          </w:p>
        </w:tc>
        <w:tc>
          <w:tcPr>
            <w:tcW w:w="1418" w:type="dxa"/>
            <w:vAlign w:val="center"/>
          </w:tcPr>
          <w:p w:rsidR="00E24F73" w:rsidRPr="002A1A40" w:rsidRDefault="00B012EB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43760,00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D91645" w:rsidRDefault="00E24F73" w:rsidP="004C1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6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vAlign w:val="center"/>
          </w:tcPr>
          <w:p w:rsidR="00E24F73" w:rsidRPr="00D91645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64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D91645" w:rsidRDefault="00E24F73" w:rsidP="00D916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6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D91645" w:rsidRDefault="00E24F73" w:rsidP="00D916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6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vAlign w:val="center"/>
          </w:tcPr>
          <w:p w:rsidR="00E24F73" w:rsidRPr="002A1A40" w:rsidRDefault="00B012EB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исполнительных органов государственной власти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DB385D" w:rsidP="00D916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78 0 00</w:t>
            </w:r>
            <w:r w:rsidR="00E24F73"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vAlign w:val="center"/>
          </w:tcPr>
          <w:p w:rsidR="00E24F73" w:rsidRPr="002A1A40" w:rsidRDefault="00B012EB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DB385D" w:rsidP="00D916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78 1 00</w:t>
            </w:r>
            <w:r w:rsidR="00E24F73"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vAlign w:val="center"/>
          </w:tcPr>
          <w:p w:rsidR="00E24F73" w:rsidRPr="002A1A40" w:rsidRDefault="00B012EB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</w:t>
            </w: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местной администрации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DB385D" w:rsidP="00D916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78 100</w:t>
            </w:r>
            <w:r w:rsidR="00E24F73"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С1403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vAlign w:val="center"/>
          </w:tcPr>
          <w:p w:rsidR="00E24F73" w:rsidRPr="002A1A40" w:rsidRDefault="00B012EB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DB385D" w:rsidP="00D916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78 100</w:t>
            </w:r>
            <w:r w:rsidR="00E24F73"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С1403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vAlign w:val="center"/>
          </w:tcPr>
          <w:p w:rsidR="00E24F73" w:rsidRPr="002A1A40" w:rsidRDefault="00B012EB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ind w:left="-122" w:right="-147"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2086825,51</w:t>
            </w:r>
          </w:p>
        </w:tc>
        <w:tc>
          <w:tcPr>
            <w:tcW w:w="1418" w:type="dxa"/>
            <w:vAlign w:val="center"/>
          </w:tcPr>
          <w:p w:rsidR="00E24F73" w:rsidRPr="002A1A40" w:rsidRDefault="00B012EB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2022213.97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«Управление муниципальным имуществом и земельными ресурсами</w:t>
            </w: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Вышнереутчанского</w:t>
            </w:r>
            <w:proofErr w:type="spellEnd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Медвенского</w:t>
            </w:r>
            <w:proofErr w:type="spellEnd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Курской области на 2019-2021 годы»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pStyle w:val="aff"/>
              <w:snapToGrid w:val="0"/>
              <w:spacing w:before="0" w:after="0"/>
            </w:pPr>
            <w:r w:rsidRPr="002A1A40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pStyle w:val="aff"/>
              <w:snapToGrid w:val="0"/>
              <w:spacing w:before="0" w:after="0"/>
            </w:pPr>
            <w:r w:rsidRPr="002A1A40"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DB385D" w:rsidP="00D91645">
            <w:pPr>
              <w:pStyle w:val="aff"/>
              <w:snapToGrid w:val="0"/>
              <w:spacing w:before="0" w:after="0"/>
            </w:pPr>
            <w:r>
              <w:t>04 2 01</w:t>
            </w:r>
            <w:r w:rsidR="00E24F73" w:rsidRPr="002A1A40">
              <w:t>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270308,12</w:t>
            </w:r>
          </w:p>
        </w:tc>
        <w:tc>
          <w:tcPr>
            <w:tcW w:w="1418" w:type="dxa"/>
            <w:vAlign w:val="center"/>
          </w:tcPr>
          <w:p w:rsidR="00E24F73" w:rsidRPr="002A1A40" w:rsidRDefault="00B012EB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234 755.00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Вышнереутчанского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2019-2021 годы»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pStyle w:val="aff"/>
              <w:snapToGrid w:val="0"/>
              <w:spacing w:before="0" w:after="0"/>
            </w:pPr>
            <w:r w:rsidRPr="002A1A40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pStyle w:val="aff"/>
              <w:snapToGrid w:val="0"/>
              <w:spacing w:before="0" w:after="0"/>
            </w:pPr>
            <w:r w:rsidRPr="002A1A40"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DB385D" w:rsidP="00D91645">
            <w:pPr>
              <w:pStyle w:val="aff"/>
              <w:snapToGrid w:val="0"/>
              <w:spacing w:before="0" w:after="0"/>
            </w:pPr>
            <w:r>
              <w:t>04 2 01</w:t>
            </w:r>
            <w:r w:rsidR="00E24F73" w:rsidRPr="002A1A40">
              <w:t>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270308,12</w:t>
            </w:r>
          </w:p>
        </w:tc>
        <w:tc>
          <w:tcPr>
            <w:tcW w:w="1418" w:type="dxa"/>
            <w:vAlign w:val="center"/>
          </w:tcPr>
          <w:p w:rsidR="00E24F73" w:rsidRPr="002A1A40" w:rsidRDefault="00B012EB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234755.00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pStyle w:val="aff"/>
              <w:spacing w:before="0" w:after="0"/>
            </w:pPr>
            <w:r w:rsidRPr="002A1A40"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pStyle w:val="aff"/>
              <w:snapToGrid w:val="0"/>
              <w:spacing w:before="0" w:after="0"/>
            </w:pPr>
            <w:r w:rsidRPr="002A1A40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pStyle w:val="aff"/>
              <w:snapToGrid w:val="0"/>
              <w:spacing w:before="0" w:after="0"/>
            </w:pPr>
            <w:r w:rsidRPr="002A1A40"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DB385D" w:rsidP="00D91645">
            <w:pPr>
              <w:pStyle w:val="aff"/>
              <w:snapToGrid w:val="0"/>
              <w:spacing w:before="0" w:after="0"/>
            </w:pPr>
            <w:r>
              <w:t>04 2 01</w:t>
            </w:r>
            <w:r w:rsidR="00E24F73" w:rsidRPr="002A1A40">
              <w:t>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270308,12</w:t>
            </w:r>
          </w:p>
        </w:tc>
        <w:tc>
          <w:tcPr>
            <w:tcW w:w="1418" w:type="dxa"/>
            <w:vAlign w:val="center"/>
          </w:tcPr>
          <w:p w:rsidR="00E24F73" w:rsidRPr="002A1A40" w:rsidRDefault="00B012EB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234755.00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pStyle w:val="aff"/>
              <w:snapToGrid w:val="0"/>
              <w:spacing w:before="0" w:after="0"/>
            </w:pPr>
            <w:r w:rsidRPr="002A1A40">
              <w:lastRenderedPageBreak/>
              <w:t>Мероприятия в области земельных отношений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pStyle w:val="aff"/>
              <w:snapToGrid w:val="0"/>
              <w:spacing w:before="0" w:after="0"/>
            </w:pPr>
            <w:r w:rsidRPr="002A1A40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pStyle w:val="aff"/>
              <w:snapToGrid w:val="0"/>
              <w:spacing w:before="0" w:after="0"/>
            </w:pPr>
            <w:r w:rsidRPr="002A1A40"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381EF7" w:rsidP="00D91645">
            <w:pPr>
              <w:pStyle w:val="aff"/>
              <w:snapToGrid w:val="0"/>
              <w:spacing w:before="0" w:after="0"/>
            </w:pPr>
            <w:r>
              <w:t>04 201</w:t>
            </w:r>
            <w:r w:rsidR="00E24F73" w:rsidRPr="002A1A40">
              <w:t>С1467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270308,12</w:t>
            </w:r>
          </w:p>
        </w:tc>
        <w:tc>
          <w:tcPr>
            <w:tcW w:w="1418" w:type="dxa"/>
            <w:vAlign w:val="center"/>
          </w:tcPr>
          <w:p w:rsidR="00E24F73" w:rsidRPr="002A1A40" w:rsidRDefault="00B012EB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234755.00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ind w:left="-122" w:right="-147"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04 2 01 С1467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224216,82</w:t>
            </w:r>
          </w:p>
        </w:tc>
        <w:tc>
          <w:tcPr>
            <w:tcW w:w="1418" w:type="dxa"/>
            <w:vAlign w:val="center"/>
          </w:tcPr>
          <w:p w:rsidR="00E24F73" w:rsidRPr="002A1A40" w:rsidRDefault="00B012EB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213 000.00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381EF7" w:rsidP="00D91645">
            <w:pPr>
              <w:overflowPunct w:val="0"/>
              <w:autoSpaceDE w:val="0"/>
              <w:snapToGrid w:val="0"/>
              <w:ind w:left="-122" w:right="-147"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24F73"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04 2 01 С1467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46091,30</w:t>
            </w:r>
          </w:p>
        </w:tc>
        <w:tc>
          <w:tcPr>
            <w:tcW w:w="1418" w:type="dxa"/>
            <w:vAlign w:val="center"/>
          </w:tcPr>
          <w:p w:rsidR="00E24F73" w:rsidRPr="002A1A40" w:rsidRDefault="00B012EB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21 755.00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ind w:left="-25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381EF7" w:rsidP="00D91645">
            <w:pPr>
              <w:overflowPunct w:val="0"/>
              <w:autoSpaceDE w:val="0"/>
              <w:snapToGrid w:val="0"/>
              <w:ind w:left="-122" w:right="-147"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24F73"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04 2 01 С1467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46091,30</w:t>
            </w:r>
          </w:p>
        </w:tc>
        <w:tc>
          <w:tcPr>
            <w:tcW w:w="1418" w:type="dxa"/>
            <w:vAlign w:val="center"/>
          </w:tcPr>
          <w:p w:rsidR="00E24F73" w:rsidRPr="002A1A40" w:rsidRDefault="00B012EB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21 755.00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pStyle w:val="aff"/>
              <w:snapToGrid w:val="0"/>
              <w:spacing w:before="0" w:after="0"/>
              <w:rPr>
                <w:color w:val="000000"/>
              </w:rPr>
            </w:pPr>
            <w:r w:rsidRPr="002A1A40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pStyle w:val="aff"/>
              <w:snapToGrid w:val="0"/>
              <w:spacing w:before="0" w:after="0"/>
              <w:rPr>
                <w:bCs/>
                <w:color w:val="000000"/>
              </w:rPr>
            </w:pPr>
            <w:r w:rsidRPr="002A1A40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pStyle w:val="aff"/>
              <w:snapToGrid w:val="0"/>
              <w:spacing w:before="0" w:after="0"/>
              <w:rPr>
                <w:bCs/>
                <w:color w:val="000000"/>
              </w:rPr>
            </w:pPr>
            <w:r w:rsidRPr="002A1A40">
              <w:rPr>
                <w:bCs/>
                <w:color w:val="00000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381EF7" w:rsidP="00D91645">
            <w:pPr>
              <w:pStyle w:val="aff"/>
              <w:snapToGrid w:val="0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76 0 00</w:t>
            </w:r>
            <w:r w:rsidR="00E24F73" w:rsidRPr="002A1A40">
              <w:rPr>
                <w:bCs/>
                <w:color w:val="000000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514260,86</w:t>
            </w:r>
          </w:p>
        </w:tc>
        <w:tc>
          <w:tcPr>
            <w:tcW w:w="1418" w:type="dxa"/>
            <w:vAlign w:val="center"/>
          </w:tcPr>
          <w:p w:rsidR="00E24F73" w:rsidRPr="002A1A40" w:rsidRDefault="00B012EB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514260,86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pStyle w:val="aff"/>
              <w:snapToGrid w:val="0"/>
              <w:spacing w:before="0" w:after="0"/>
              <w:rPr>
                <w:color w:val="000000"/>
              </w:rPr>
            </w:pPr>
            <w:r w:rsidRPr="002A1A40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pStyle w:val="aff"/>
              <w:snapToGrid w:val="0"/>
              <w:spacing w:before="0" w:after="0"/>
              <w:rPr>
                <w:color w:val="000000"/>
              </w:rPr>
            </w:pPr>
            <w:r w:rsidRPr="002A1A40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pStyle w:val="aff"/>
              <w:snapToGrid w:val="0"/>
              <w:spacing w:before="0" w:after="0"/>
              <w:rPr>
                <w:color w:val="000000"/>
              </w:rPr>
            </w:pPr>
            <w:r w:rsidRPr="002A1A40"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381EF7" w:rsidP="00D91645">
            <w:pPr>
              <w:pStyle w:val="aff"/>
              <w:snapToGri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76 1 00</w:t>
            </w:r>
            <w:r w:rsidR="00E24F73" w:rsidRPr="002A1A40">
              <w:rPr>
                <w:color w:val="000000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514260,86</w:t>
            </w:r>
          </w:p>
        </w:tc>
        <w:tc>
          <w:tcPr>
            <w:tcW w:w="1418" w:type="dxa"/>
            <w:vAlign w:val="center"/>
          </w:tcPr>
          <w:p w:rsidR="00E24F73" w:rsidRPr="002A1A40" w:rsidRDefault="00B012EB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514260,86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pStyle w:val="aff"/>
              <w:snapToGrid w:val="0"/>
              <w:spacing w:before="0" w:after="0"/>
              <w:rPr>
                <w:color w:val="000000"/>
              </w:rPr>
            </w:pPr>
            <w:r w:rsidRPr="002A1A40">
              <w:rPr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pStyle w:val="aff"/>
              <w:snapToGrid w:val="0"/>
              <w:spacing w:before="0" w:after="0"/>
              <w:rPr>
                <w:color w:val="000000"/>
              </w:rPr>
            </w:pPr>
            <w:r w:rsidRPr="002A1A40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pStyle w:val="aff"/>
              <w:snapToGrid w:val="0"/>
              <w:spacing w:before="0" w:after="0"/>
              <w:rPr>
                <w:color w:val="000000"/>
              </w:rPr>
            </w:pPr>
            <w:r w:rsidRPr="002A1A40"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4B5347" w:rsidP="00D91645">
            <w:pPr>
              <w:pStyle w:val="aff"/>
              <w:snapToGri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76 100</w:t>
            </w:r>
            <w:r w:rsidR="00E24F73" w:rsidRPr="002A1A40">
              <w:rPr>
                <w:color w:val="000000"/>
              </w:rPr>
              <w:t>С1404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499873,88</w:t>
            </w:r>
          </w:p>
        </w:tc>
        <w:tc>
          <w:tcPr>
            <w:tcW w:w="1418" w:type="dxa"/>
            <w:vAlign w:val="center"/>
          </w:tcPr>
          <w:p w:rsidR="00E24F73" w:rsidRPr="002A1A40" w:rsidRDefault="00B012EB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499873,88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ind w:left="-25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4B5347" w:rsidP="00D91645">
            <w:pPr>
              <w:snapToGri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76 100</w:t>
            </w:r>
            <w:r w:rsidR="00E24F73" w:rsidRPr="002A1A40">
              <w:rPr>
                <w:rFonts w:ascii="Times New Roman" w:hAnsi="Times New Roman" w:cs="Times New Roman"/>
                <w:sz w:val="24"/>
                <w:szCs w:val="24"/>
              </w:rPr>
              <w:t>С1404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14386,98</w:t>
            </w:r>
          </w:p>
        </w:tc>
        <w:tc>
          <w:tcPr>
            <w:tcW w:w="1418" w:type="dxa"/>
            <w:vAlign w:val="center"/>
          </w:tcPr>
          <w:p w:rsidR="00E24F73" w:rsidRPr="002A1A40" w:rsidRDefault="00B012EB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126333.20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  <w:vAlign w:val="center"/>
          </w:tcPr>
          <w:p w:rsidR="00E24F73" w:rsidRPr="002A1A40" w:rsidRDefault="00E24F73" w:rsidP="004C1FCF">
            <w:pPr>
              <w:pStyle w:val="afd"/>
              <w:snapToGri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1A40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2A1A40">
              <w:rPr>
                <w:rFonts w:ascii="Times New Roman" w:hAnsi="Times New Roman" w:cs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pStyle w:val="aff"/>
              <w:snapToGrid w:val="0"/>
              <w:spacing w:before="0" w:after="0"/>
              <w:rPr>
                <w:color w:val="000000"/>
              </w:rPr>
            </w:pPr>
            <w:r w:rsidRPr="002A1A40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pStyle w:val="aff"/>
              <w:snapToGrid w:val="0"/>
              <w:spacing w:before="0" w:after="0"/>
              <w:rPr>
                <w:color w:val="000000"/>
              </w:rPr>
            </w:pPr>
            <w:r w:rsidRPr="002A1A40"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4B5347" w:rsidP="00D91645">
            <w:pPr>
              <w:pStyle w:val="aff"/>
              <w:snapToGri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77 2 00</w:t>
            </w:r>
            <w:r w:rsidR="00E24F73" w:rsidRPr="002A1A40">
              <w:rPr>
                <w:color w:val="000000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32000,00</w:t>
            </w:r>
          </w:p>
        </w:tc>
        <w:tc>
          <w:tcPr>
            <w:tcW w:w="1418" w:type="dxa"/>
            <w:vAlign w:val="center"/>
          </w:tcPr>
          <w:p w:rsidR="00E24F73" w:rsidRPr="002A1A40" w:rsidRDefault="00B012EB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19898.00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pStyle w:val="aff"/>
              <w:snapToGrid w:val="0"/>
              <w:spacing w:before="0" w:after="0"/>
            </w:pPr>
            <w:r w:rsidRPr="002A1A40"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pStyle w:val="aff"/>
              <w:snapToGrid w:val="0"/>
              <w:spacing w:before="0" w:after="0"/>
              <w:rPr>
                <w:color w:val="000000"/>
              </w:rPr>
            </w:pPr>
            <w:r w:rsidRPr="002A1A40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pStyle w:val="aff"/>
              <w:snapToGrid w:val="0"/>
              <w:spacing w:before="0" w:after="0"/>
              <w:rPr>
                <w:color w:val="000000"/>
              </w:rPr>
            </w:pPr>
            <w:r w:rsidRPr="002A1A40"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4B5347" w:rsidP="00D91645">
            <w:pPr>
              <w:pStyle w:val="aff"/>
              <w:snapToGri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77 200</w:t>
            </w:r>
            <w:r w:rsidR="00E24F73" w:rsidRPr="002A1A40">
              <w:rPr>
                <w:color w:val="000000"/>
              </w:rPr>
              <w:t>П1490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418" w:type="dxa"/>
            <w:vAlign w:val="center"/>
          </w:tcPr>
          <w:p w:rsidR="00E24F73" w:rsidRPr="002A1A40" w:rsidRDefault="00B012EB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pStyle w:val="aff"/>
              <w:snapToGrid w:val="0"/>
              <w:spacing w:before="0" w:after="0"/>
            </w:pPr>
            <w:r w:rsidRPr="002A1A4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A1A40">
              <w:lastRenderedPageBreak/>
              <w:t>внебюджетными фондами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pStyle w:val="aff"/>
              <w:snapToGrid w:val="0"/>
              <w:spacing w:before="0" w:after="0"/>
              <w:rPr>
                <w:color w:val="000000"/>
              </w:rPr>
            </w:pPr>
            <w:r w:rsidRPr="002A1A40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pStyle w:val="aff"/>
              <w:snapToGrid w:val="0"/>
              <w:spacing w:before="0" w:after="0"/>
              <w:rPr>
                <w:color w:val="000000"/>
              </w:rPr>
            </w:pPr>
            <w:r w:rsidRPr="002A1A40"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4B5347" w:rsidP="00D91645">
            <w:pPr>
              <w:pStyle w:val="aff"/>
              <w:snapToGri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77 200</w:t>
            </w:r>
            <w:r w:rsidR="00E24F73" w:rsidRPr="002A1A40">
              <w:rPr>
                <w:color w:val="000000"/>
              </w:rPr>
              <w:t>П1490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418" w:type="dxa"/>
            <w:vAlign w:val="center"/>
          </w:tcPr>
          <w:p w:rsidR="00E24F73" w:rsidRPr="002A1A40" w:rsidRDefault="00B012EB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pStyle w:val="aff"/>
              <w:snapToGrid w:val="0"/>
              <w:spacing w:before="0" w:after="0"/>
              <w:rPr>
                <w:color w:val="000000"/>
              </w:rPr>
            </w:pPr>
            <w:r w:rsidRPr="002A1A40">
              <w:rPr>
                <w:color w:val="000000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pStyle w:val="aff"/>
              <w:snapToGrid w:val="0"/>
              <w:spacing w:before="0" w:after="0"/>
              <w:rPr>
                <w:color w:val="000000"/>
              </w:rPr>
            </w:pPr>
            <w:r w:rsidRPr="002A1A40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pStyle w:val="aff"/>
              <w:snapToGrid w:val="0"/>
              <w:spacing w:before="0" w:after="0"/>
              <w:rPr>
                <w:color w:val="000000"/>
              </w:rPr>
            </w:pPr>
            <w:r w:rsidRPr="002A1A40"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4B5347" w:rsidP="00D91645">
            <w:pPr>
              <w:pStyle w:val="aff"/>
              <w:snapToGri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77 200</w:t>
            </w:r>
            <w:r w:rsidR="00E24F73" w:rsidRPr="002A1A40">
              <w:rPr>
                <w:color w:val="000000"/>
              </w:rPr>
              <w:t>С1439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pStyle w:val="aff"/>
              <w:snapToGrid w:val="0"/>
              <w:spacing w:before="0" w:after="0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418" w:type="dxa"/>
            <w:vAlign w:val="center"/>
          </w:tcPr>
          <w:p w:rsidR="00E24F73" w:rsidRPr="002A1A40" w:rsidRDefault="00B012EB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17898.00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pStyle w:val="aff"/>
              <w:snapToGrid w:val="0"/>
              <w:spacing w:before="0" w:after="0"/>
              <w:rPr>
                <w:color w:val="000000"/>
              </w:rPr>
            </w:pPr>
            <w:r w:rsidRPr="002A1A40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pStyle w:val="aff"/>
              <w:snapToGrid w:val="0"/>
              <w:spacing w:before="0" w:after="0"/>
              <w:rPr>
                <w:color w:val="000000"/>
              </w:rPr>
            </w:pPr>
            <w:r w:rsidRPr="002A1A40"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4B5347" w:rsidP="00D91645">
            <w:pPr>
              <w:pStyle w:val="aff"/>
              <w:snapToGri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77 200</w:t>
            </w:r>
            <w:r w:rsidR="00E24F73" w:rsidRPr="002A1A40">
              <w:rPr>
                <w:color w:val="000000"/>
              </w:rPr>
              <w:t>С1439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pStyle w:val="aff"/>
              <w:snapToGrid w:val="0"/>
              <w:spacing w:before="0" w:after="0"/>
            </w:pPr>
            <w:r w:rsidRPr="002A1A40"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418" w:type="dxa"/>
            <w:vAlign w:val="center"/>
          </w:tcPr>
          <w:p w:rsidR="00E24F73" w:rsidRPr="002A1A40" w:rsidRDefault="00B012EB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17898.00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и выполнение функций МКУ «Управление ОХД </w:t>
            </w:r>
            <w:proofErr w:type="spellStart"/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Вышнереутчанского</w:t>
            </w:r>
            <w:proofErr w:type="spellEnd"/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сельсовета»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1270256,53</w:t>
            </w:r>
          </w:p>
        </w:tc>
        <w:tc>
          <w:tcPr>
            <w:tcW w:w="1418" w:type="dxa"/>
            <w:vAlign w:val="center"/>
          </w:tcPr>
          <w:p w:rsidR="00E24F73" w:rsidRPr="002A1A40" w:rsidRDefault="00B012EB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1270256,53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685860,23</w:t>
            </w:r>
          </w:p>
        </w:tc>
        <w:tc>
          <w:tcPr>
            <w:tcW w:w="1418" w:type="dxa"/>
            <w:vAlign w:val="center"/>
          </w:tcPr>
          <w:p w:rsidR="00E24F73" w:rsidRPr="002A1A40" w:rsidRDefault="00B012EB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685860,23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ind w:left="33" w:right="-147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577146,30</w:t>
            </w:r>
          </w:p>
        </w:tc>
        <w:tc>
          <w:tcPr>
            <w:tcW w:w="1418" w:type="dxa"/>
            <w:vAlign w:val="center"/>
          </w:tcPr>
          <w:p w:rsidR="00E24F73" w:rsidRPr="002A1A40" w:rsidRDefault="00B012EB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577146,30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ind w:left="33" w:right="-147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7250,00</w:t>
            </w:r>
          </w:p>
        </w:tc>
        <w:tc>
          <w:tcPr>
            <w:tcW w:w="1418" w:type="dxa"/>
            <w:vAlign w:val="center"/>
          </w:tcPr>
          <w:p w:rsidR="00E24F73" w:rsidRPr="002A1A40" w:rsidRDefault="00B012EB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1194.00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89267,00</w:t>
            </w:r>
          </w:p>
        </w:tc>
        <w:tc>
          <w:tcPr>
            <w:tcW w:w="1418" w:type="dxa"/>
            <w:vAlign w:val="center"/>
          </w:tcPr>
          <w:p w:rsidR="00E24F73" w:rsidRPr="002A1A40" w:rsidRDefault="00B012EB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89267,00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89267,00</w:t>
            </w:r>
          </w:p>
        </w:tc>
        <w:tc>
          <w:tcPr>
            <w:tcW w:w="1418" w:type="dxa"/>
            <w:vAlign w:val="center"/>
          </w:tcPr>
          <w:p w:rsidR="00E24F73" w:rsidRPr="002A1A40" w:rsidRDefault="00B012EB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89267,00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 органов местного </w:t>
            </w: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4B5347" w:rsidP="00D91645">
            <w:pPr>
              <w:snapToGri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77 000</w:t>
            </w:r>
            <w:r w:rsidR="00E24F73" w:rsidRPr="002A1A4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89267,00</w:t>
            </w:r>
          </w:p>
        </w:tc>
        <w:tc>
          <w:tcPr>
            <w:tcW w:w="1418" w:type="dxa"/>
            <w:vAlign w:val="center"/>
          </w:tcPr>
          <w:p w:rsidR="00E24F73" w:rsidRPr="002A1A40" w:rsidRDefault="00B012EB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89267,00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4B5347" w:rsidP="00D91645">
            <w:pPr>
              <w:snapToGri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77 200</w:t>
            </w:r>
            <w:r w:rsidR="00E24F73" w:rsidRPr="002A1A4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89267,00</w:t>
            </w:r>
          </w:p>
        </w:tc>
        <w:tc>
          <w:tcPr>
            <w:tcW w:w="1418" w:type="dxa"/>
            <w:vAlign w:val="center"/>
          </w:tcPr>
          <w:p w:rsidR="00E24F73" w:rsidRPr="002A1A40" w:rsidRDefault="00B012EB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89267,00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4B5347" w:rsidP="00D91645">
            <w:pPr>
              <w:snapToGri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77 200</w:t>
            </w:r>
            <w:r w:rsidR="00E24F73" w:rsidRPr="002A1A40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89267,00</w:t>
            </w:r>
          </w:p>
        </w:tc>
        <w:tc>
          <w:tcPr>
            <w:tcW w:w="1418" w:type="dxa"/>
            <w:vAlign w:val="center"/>
          </w:tcPr>
          <w:p w:rsidR="00E24F73" w:rsidRPr="002A1A40" w:rsidRDefault="00B012EB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89267,00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4B5347" w:rsidP="00D91645">
            <w:pPr>
              <w:snapToGri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77 200</w:t>
            </w:r>
            <w:r w:rsidR="00E24F73" w:rsidRPr="002A1A40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78807,00</w:t>
            </w:r>
          </w:p>
        </w:tc>
        <w:tc>
          <w:tcPr>
            <w:tcW w:w="1418" w:type="dxa"/>
            <w:vAlign w:val="center"/>
          </w:tcPr>
          <w:p w:rsidR="00E24F73" w:rsidRPr="002A1A40" w:rsidRDefault="00B012EB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78807,00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0D75F4" w:rsidP="00D91645">
            <w:pPr>
              <w:snapToGri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77 200</w:t>
            </w:r>
            <w:r w:rsidR="00E24F73" w:rsidRPr="002A1A40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10460,00</w:t>
            </w:r>
          </w:p>
        </w:tc>
        <w:tc>
          <w:tcPr>
            <w:tcW w:w="1418" w:type="dxa"/>
            <w:vAlign w:val="center"/>
          </w:tcPr>
          <w:p w:rsidR="00E24F73" w:rsidRPr="002A1A40" w:rsidRDefault="00B012EB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10460,00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ind w:left="-122" w:right="-147"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602957,00</w:t>
            </w:r>
          </w:p>
        </w:tc>
        <w:tc>
          <w:tcPr>
            <w:tcW w:w="1418" w:type="dxa"/>
            <w:vAlign w:val="center"/>
          </w:tcPr>
          <w:p w:rsidR="00E24F73" w:rsidRPr="002A1A40" w:rsidRDefault="00BE677B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511582.00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  <w:vAlign w:val="center"/>
          </w:tcPr>
          <w:p w:rsidR="00E24F73" w:rsidRPr="002A1A40" w:rsidRDefault="00E24F73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ind w:left="-122" w:right="-147"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116071,00</w:t>
            </w:r>
          </w:p>
        </w:tc>
        <w:tc>
          <w:tcPr>
            <w:tcW w:w="1418" w:type="dxa"/>
            <w:vAlign w:val="center"/>
          </w:tcPr>
          <w:p w:rsidR="00E24F73" w:rsidRPr="002A1A40" w:rsidRDefault="00BE677B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116071,00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  <w:vAlign w:val="center"/>
          </w:tcPr>
          <w:p w:rsidR="00E24F73" w:rsidRPr="002A1A40" w:rsidRDefault="00E24F73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384637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11 101</w:t>
            </w:r>
            <w:r w:rsidR="00E24F73" w:rsidRPr="002A1A40">
              <w:rPr>
                <w:rFonts w:ascii="Times New Roman" w:hAnsi="Times New Roman" w:cs="Times New Roman"/>
                <w:sz w:val="24"/>
                <w:szCs w:val="24"/>
              </w:rPr>
              <w:t>П1424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116071,00</w:t>
            </w:r>
          </w:p>
        </w:tc>
        <w:tc>
          <w:tcPr>
            <w:tcW w:w="1418" w:type="dxa"/>
            <w:vAlign w:val="center"/>
          </w:tcPr>
          <w:p w:rsidR="00E24F73" w:rsidRPr="002A1A40" w:rsidRDefault="00BE677B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116071,00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384637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</w:t>
            </w:r>
            <w:r w:rsidR="00E24F73" w:rsidRPr="002A1A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4F73" w:rsidRPr="002A1A40">
              <w:rPr>
                <w:rFonts w:ascii="Times New Roman" w:hAnsi="Times New Roman" w:cs="Times New Roman"/>
                <w:sz w:val="24"/>
                <w:szCs w:val="24"/>
              </w:rPr>
              <w:t>П1424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116071,00</w:t>
            </w:r>
          </w:p>
        </w:tc>
        <w:tc>
          <w:tcPr>
            <w:tcW w:w="1418" w:type="dxa"/>
            <w:vAlign w:val="center"/>
          </w:tcPr>
          <w:p w:rsidR="00E24F73" w:rsidRPr="002A1A40" w:rsidRDefault="00BE677B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116071,00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486866,00</w:t>
            </w:r>
          </w:p>
        </w:tc>
        <w:tc>
          <w:tcPr>
            <w:tcW w:w="1418" w:type="dxa"/>
            <w:vAlign w:val="center"/>
          </w:tcPr>
          <w:p w:rsidR="00E24F73" w:rsidRPr="002A1A40" w:rsidRDefault="00BE677B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395511.00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"Энергосбережение и повышение энергетической эффективности </w:t>
            </w:r>
            <w:proofErr w:type="spellStart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Вышнереутчанского</w:t>
            </w:r>
            <w:proofErr w:type="spellEnd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Медвенского</w:t>
            </w:r>
            <w:proofErr w:type="spellEnd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Курской области на период 2021 - 2025 годы и на перспективу до 2025 года"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384637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05 0 00</w:t>
            </w:r>
            <w:r w:rsidR="00E24F73" w:rsidRPr="002A1A4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94802,00</w:t>
            </w:r>
          </w:p>
        </w:tc>
        <w:tc>
          <w:tcPr>
            <w:tcW w:w="1418" w:type="dxa"/>
            <w:vAlign w:val="center"/>
          </w:tcPr>
          <w:p w:rsidR="00E24F73" w:rsidRPr="002A1A40" w:rsidRDefault="00BE677B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3427.00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"Энергосбережение и повышение энергетической эффективности </w:t>
            </w:r>
            <w:proofErr w:type="spellStart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Вышнереутчанского</w:t>
            </w:r>
            <w:proofErr w:type="spellEnd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Медвенского</w:t>
            </w:r>
            <w:proofErr w:type="spellEnd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Курской области на период 2021 - 2025 годы и на перспективу до 2025 года"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384637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05 1 00</w:t>
            </w:r>
            <w:r w:rsidR="00E24F73" w:rsidRPr="002A1A4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94802,00</w:t>
            </w:r>
          </w:p>
        </w:tc>
        <w:tc>
          <w:tcPr>
            <w:tcW w:w="1418" w:type="dxa"/>
            <w:vAlign w:val="center"/>
          </w:tcPr>
          <w:p w:rsidR="00E24F73" w:rsidRPr="002A1A40" w:rsidRDefault="00BE677B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3427.00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384637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051 01</w:t>
            </w:r>
            <w:r w:rsidR="00E24F73" w:rsidRPr="002A1A40">
              <w:rPr>
                <w:rFonts w:ascii="Times New Roman" w:hAnsi="Times New Roman" w:cs="Times New Roman"/>
                <w:sz w:val="24"/>
                <w:szCs w:val="24"/>
              </w:rPr>
              <w:t>С1434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94802,00</w:t>
            </w:r>
          </w:p>
        </w:tc>
        <w:tc>
          <w:tcPr>
            <w:tcW w:w="1418" w:type="dxa"/>
            <w:vAlign w:val="center"/>
          </w:tcPr>
          <w:p w:rsidR="00E24F73" w:rsidRPr="002A1A40" w:rsidRDefault="00BE677B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3427.00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384637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05 101</w:t>
            </w:r>
            <w:r w:rsidR="00E24F73" w:rsidRPr="002A1A40">
              <w:rPr>
                <w:rFonts w:ascii="Times New Roman" w:hAnsi="Times New Roman" w:cs="Times New Roman"/>
                <w:sz w:val="24"/>
                <w:szCs w:val="24"/>
              </w:rPr>
              <w:t>С1434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94802,00</w:t>
            </w:r>
          </w:p>
        </w:tc>
        <w:tc>
          <w:tcPr>
            <w:tcW w:w="1418" w:type="dxa"/>
            <w:vAlign w:val="center"/>
          </w:tcPr>
          <w:p w:rsidR="00E24F73" w:rsidRPr="002A1A40" w:rsidRDefault="00BE677B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3427.00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</w:t>
            </w:r>
            <w:r w:rsidRPr="002A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Вышнереутчанский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2019-2021 годы» 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384637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07 0 00</w:t>
            </w:r>
            <w:r w:rsidR="00E24F73" w:rsidRPr="002A1A4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392084,00</w:t>
            </w:r>
          </w:p>
        </w:tc>
        <w:tc>
          <w:tcPr>
            <w:tcW w:w="1418" w:type="dxa"/>
            <w:vAlign w:val="center"/>
          </w:tcPr>
          <w:p w:rsidR="00E24F73" w:rsidRPr="002A1A40" w:rsidRDefault="00BE677B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3427.00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Вышнереутчанский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Вышнереутчанский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2019-2021 годы»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384637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07 2 00</w:t>
            </w:r>
            <w:r w:rsidR="00E24F73" w:rsidRPr="002A1A4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392084,00</w:t>
            </w:r>
          </w:p>
        </w:tc>
        <w:tc>
          <w:tcPr>
            <w:tcW w:w="1418" w:type="dxa"/>
            <w:vAlign w:val="center"/>
          </w:tcPr>
          <w:p w:rsidR="00E24F73" w:rsidRPr="002A1A40" w:rsidRDefault="00BE677B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3427.00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«Реализация Федерального Закона от 24 июля 2007 года №221-ФЗ « О Государственном </w:t>
            </w:r>
            <w:r w:rsidRPr="002A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кадастре недвижимости»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384637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07 2 02</w:t>
            </w:r>
            <w:r w:rsidR="00E24F73" w:rsidRPr="002A1A4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274459,00</w:t>
            </w:r>
          </w:p>
        </w:tc>
        <w:tc>
          <w:tcPr>
            <w:tcW w:w="1418" w:type="dxa"/>
            <w:vAlign w:val="center"/>
          </w:tcPr>
          <w:p w:rsidR="00E24F73" w:rsidRPr="002A1A40" w:rsidRDefault="00BE677B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274459,00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  <w:vAlign w:val="center"/>
          </w:tcPr>
          <w:p w:rsidR="00E24F73" w:rsidRPr="002A1A40" w:rsidRDefault="00E24F73" w:rsidP="004C1FCF">
            <w:pPr>
              <w:snapToGrid w:val="0"/>
              <w:ind w:left="-25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384637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07 2 02</w:t>
            </w:r>
            <w:r w:rsidR="00E24F73" w:rsidRPr="002A1A40">
              <w:rPr>
                <w:rFonts w:ascii="Times New Roman" w:hAnsi="Times New Roman" w:cs="Times New Roman"/>
                <w:sz w:val="24"/>
                <w:szCs w:val="24"/>
              </w:rPr>
              <w:t>13600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274459,00</w:t>
            </w:r>
          </w:p>
        </w:tc>
        <w:tc>
          <w:tcPr>
            <w:tcW w:w="1418" w:type="dxa"/>
            <w:vAlign w:val="center"/>
          </w:tcPr>
          <w:p w:rsidR="00E24F73" w:rsidRPr="002A1A40" w:rsidRDefault="00BE677B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274459,00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  <w:vAlign w:val="center"/>
          </w:tcPr>
          <w:p w:rsidR="00E24F73" w:rsidRPr="002A1A40" w:rsidRDefault="00E24F73" w:rsidP="004C1FCF">
            <w:pPr>
              <w:snapToGrid w:val="0"/>
              <w:ind w:left="-25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384637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07 2 02</w:t>
            </w:r>
            <w:r w:rsidR="00E24F73" w:rsidRPr="002A1A40">
              <w:rPr>
                <w:rFonts w:ascii="Times New Roman" w:hAnsi="Times New Roman" w:cs="Times New Roman"/>
                <w:sz w:val="24"/>
                <w:szCs w:val="24"/>
              </w:rPr>
              <w:t>13600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274459,00</w:t>
            </w:r>
          </w:p>
        </w:tc>
        <w:tc>
          <w:tcPr>
            <w:tcW w:w="1418" w:type="dxa"/>
            <w:vAlign w:val="center"/>
          </w:tcPr>
          <w:p w:rsidR="00E24F73" w:rsidRPr="002A1A40" w:rsidRDefault="00BE677B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274459,00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  <w:vAlign w:val="center"/>
          </w:tcPr>
          <w:p w:rsidR="00E24F73" w:rsidRPr="002A1A40" w:rsidRDefault="00E24F73" w:rsidP="004C1FCF">
            <w:pPr>
              <w:snapToGrid w:val="0"/>
              <w:ind w:left="-25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384637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07 2 02</w:t>
            </w:r>
            <w:r w:rsidR="00E24F73" w:rsidRPr="002A1A40">
              <w:rPr>
                <w:rFonts w:ascii="Times New Roman" w:hAnsi="Times New Roman" w:cs="Times New Roman"/>
                <w:sz w:val="24"/>
                <w:szCs w:val="24"/>
              </w:rPr>
              <w:t>S3600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117625,00</w:t>
            </w:r>
          </w:p>
        </w:tc>
        <w:tc>
          <w:tcPr>
            <w:tcW w:w="1418" w:type="dxa"/>
            <w:vAlign w:val="center"/>
          </w:tcPr>
          <w:p w:rsidR="00E24F73" w:rsidRPr="002A1A40" w:rsidRDefault="00BE677B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117625,00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  <w:vAlign w:val="center"/>
          </w:tcPr>
          <w:p w:rsidR="00E24F73" w:rsidRPr="002A1A40" w:rsidRDefault="00E24F73" w:rsidP="004C1FCF">
            <w:pPr>
              <w:snapToGrid w:val="0"/>
              <w:ind w:left="-25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обеспечения </w:t>
            </w: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384637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07 2 02</w:t>
            </w:r>
            <w:r w:rsidR="00E24F73" w:rsidRPr="002A1A40">
              <w:rPr>
                <w:rFonts w:ascii="Times New Roman" w:hAnsi="Times New Roman" w:cs="Times New Roman"/>
                <w:sz w:val="24"/>
                <w:szCs w:val="24"/>
              </w:rPr>
              <w:t>S3600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117625,00</w:t>
            </w:r>
          </w:p>
        </w:tc>
        <w:tc>
          <w:tcPr>
            <w:tcW w:w="1418" w:type="dxa"/>
            <w:vAlign w:val="center"/>
          </w:tcPr>
          <w:p w:rsidR="00E24F73" w:rsidRPr="002A1A40" w:rsidRDefault="00BE677B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117625,00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ind w:left="33" w:right="-147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576860,00</w:t>
            </w:r>
          </w:p>
        </w:tc>
        <w:tc>
          <w:tcPr>
            <w:tcW w:w="1418" w:type="dxa"/>
            <w:vAlign w:val="center"/>
          </w:tcPr>
          <w:p w:rsidR="00E24F73" w:rsidRPr="002A1A40" w:rsidRDefault="00BE677B" w:rsidP="00D91645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519045.44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  <w:vAlign w:val="center"/>
          </w:tcPr>
          <w:p w:rsidR="00E24F73" w:rsidRPr="002A1A40" w:rsidRDefault="00E24F73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384637" w:rsidP="00D91645">
            <w:pPr>
              <w:overflowPunct w:val="0"/>
              <w:autoSpaceDE w:val="0"/>
              <w:snapToGrid w:val="0"/>
              <w:ind w:left="-122" w:right="-147"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24F73"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10000,00</w:t>
            </w:r>
          </w:p>
        </w:tc>
        <w:tc>
          <w:tcPr>
            <w:tcW w:w="1418" w:type="dxa"/>
            <w:vAlign w:val="center"/>
          </w:tcPr>
          <w:p w:rsidR="00E24F73" w:rsidRPr="002A1A40" w:rsidRDefault="00BE677B" w:rsidP="00D91645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  <w:vAlign w:val="center"/>
          </w:tcPr>
          <w:p w:rsidR="00E24F73" w:rsidRPr="002A1A40" w:rsidRDefault="00E24F73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384637" w:rsidP="00D91645">
            <w:pPr>
              <w:overflowPunct w:val="0"/>
              <w:autoSpaceDE w:val="0"/>
              <w:snapToGrid w:val="0"/>
              <w:ind w:left="-122" w:right="-147"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24F73"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10000,00</w:t>
            </w:r>
          </w:p>
        </w:tc>
        <w:tc>
          <w:tcPr>
            <w:tcW w:w="1418" w:type="dxa"/>
            <w:vAlign w:val="center"/>
          </w:tcPr>
          <w:p w:rsidR="00E24F73" w:rsidRPr="002A1A40" w:rsidRDefault="00BE677B" w:rsidP="00D91645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  <w:vAlign w:val="center"/>
          </w:tcPr>
          <w:p w:rsidR="00E24F73" w:rsidRPr="002A1A40" w:rsidRDefault="00E24F73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Мероприятия  по капитальному ремонту муниципального жилищного фонда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384637" w:rsidP="00D91645">
            <w:pPr>
              <w:overflowPunct w:val="0"/>
              <w:autoSpaceDE w:val="0"/>
              <w:snapToGrid w:val="0"/>
              <w:ind w:left="-122" w:right="-147"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24F73"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10000,00</w:t>
            </w:r>
          </w:p>
        </w:tc>
        <w:tc>
          <w:tcPr>
            <w:tcW w:w="1418" w:type="dxa"/>
            <w:vAlign w:val="center"/>
          </w:tcPr>
          <w:p w:rsidR="00E24F73" w:rsidRPr="002A1A40" w:rsidRDefault="00BE677B" w:rsidP="00D91645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  <w:vAlign w:val="center"/>
          </w:tcPr>
          <w:p w:rsidR="00E24F73" w:rsidRPr="002A1A40" w:rsidRDefault="00E24F73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A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384637" w:rsidP="00D91645">
            <w:pPr>
              <w:overflowPunct w:val="0"/>
              <w:autoSpaceDE w:val="0"/>
              <w:snapToGrid w:val="0"/>
              <w:ind w:left="-122" w:right="-147"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24F73"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77 2 00 С1430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10000,00</w:t>
            </w:r>
          </w:p>
        </w:tc>
        <w:tc>
          <w:tcPr>
            <w:tcW w:w="1418" w:type="dxa"/>
            <w:vAlign w:val="center"/>
          </w:tcPr>
          <w:p w:rsidR="00E24F73" w:rsidRPr="002A1A40" w:rsidRDefault="00BE677B" w:rsidP="00D91645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Муниципальная программа «Комплексная программа благоустройства территории </w:t>
            </w:r>
            <w:proofErr w:type="spellStart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Вышнереутчанского</w:t>
            </w:r>
            <w:proofErr w:type="spellEnd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Медвенского</w:t>
            </w:r>
            <w:proofErr w:type="spellEnd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на 2020 - 2025 годы»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ind w:left="33" w:right="-147" w:firstLine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566860,00</w:t>
            </w:r>
          </w:p>
        </w:tc>
        <w:tc>
          <w:tcPr>
            <w:tcW w:w="1418" w:type="dxa"/>
            <w:vAlign w:val="center"/>
          </w:tcPr>
          <w:p w:rsidR="00E24F73" w:rsidRPr="002A1A40" w:rsidRDefault="00BE677B" w:rsidP="00D91645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519045.44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и содержание прочих объектов благоустройства»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ind w:left="33" w:right="-14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07 3 01 00000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566860,00</w:t>
            </w:r>
          </w:p>
        </w:tc>
        <w:tc>
          <w:tcPr>
            <w:tcW w:w="1418" w:type="dxa"/>
            <w:vAlign w:val="center"/>
          </w:tcPr>
          <w:p w:rsidR="00E24F73" w:rsidRPr="002A1A40" w:rsidRDefault="00BE677B" w:rsidP="00D91645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519045.44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Вышнереутчанского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ind w:left="33" w:right="-14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566860,00</w:t>
            </w:r>
          </w:p>
        </w:tc>
        <w:tc>
          <w:tcPr>
            <w:tcW w:w="1418" w:type="dxa"/>
            <w:vAlign w:val="center"/>
          </w:tcPr>
          <w:p w:rsidR="00E24F73" w:rsidRPr="002A1A40" w:rsidRDefault="00BE677B" w:rsidP="00D91645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519045.44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ind w:left="33" w:right="-14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07301С1433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566860,00</w:t>
            </w:r>
          </w:p>
        </w:tc>
        <w:tc>
          <w:tcPr>
            <w:tcW w:w="1418" w:type="dxa"/>
            <w:vAlign w:val="center"/>
          </w:tcPr>
          <w:p w:rsidR="00E24F73" w:rsidRPr="002A1A40" w:rsidRDefault="00BE677B" w:rsidP="00D91645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519045.44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ind w:left="-122" w:right="-147"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3395415,15</w:t>
            </w:r>
          </w:p>
        </w:tc>
        <w:tc>
          <w:tcPr>
            <w:tcW w:w="1418" w:type="dxa"/>
            <w:vAlign w:val="center"/>
          </w:tcPr>
          <w:p w:rsidR="00E24F73" w:rsidRPr="002A1A40" w:rsidRDefault="00BE677B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3095268.30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ind w:left="-122" w:right="-147"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3395415,15</w:t>
            </w:r>
          </w:p>
        </w:tc>
        <w:tc>
          <w:tcPr>
            <w:tcW w:w="1418" w:type="dxa"/>
            <w:vAlign w:val="center"/>
          </w:tcPr>
          <w:p w:rsidR="00E24F73" w:rsidRPr="002A1A40" w:rsidRDefault="00BE677B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3095268.30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«Развитие культуры на территории </w:t>
            </w:r>
            <w:proofErr w:type="spellStart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Вышнереутчанского</w:t>
            </w:r>
            <w:proofErr w:type="spellEnd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Медвенского</w:t>
            </w:r>
            <w:proofErr w:type="spellEnd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на 2019-2021 годы» 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ind w:left="33" w:right="-147" w:firstLine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01 0 0000000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3395415,15</w:t>
            </w:r>
          </w:p>
        </w:tc>
        <w:tc>
          <w:tcPr>
            <w:tcW w:w="1418" w:type="dxa"/>
            <w:vAlign w:val="center"/>
          </w:tcPr>
          <w:p w:rsidR="00E24F73" w:rsidRPr="002A1A40" w:rsidRDefault="00BE677B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3095268.30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подпрограмма 1 «Искусство»  муниципальной программы «Развитие культуры </w:t>
            </w:r>
            <w:proofErr w:type="spellStart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Вышнереутчанского</w:t>
            </w:r>
            <w:proofErr w:type="spellEnd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Медвенского</w:t>
            </w:r>
            <w:proofErr w:type="spellEnd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Курской области на 2019-2021 годы» 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ind w:left="33" w:right="-147" w:firstLine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01 100 0000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3395415,15</w:t>
            </w:r>
          </w:p>
        </w:tc>
        <w:tc>
          <w:tcPr>
            <w:tcW w:w="1418" w:type="dxa"/>
            <w:vAlign w:val="center"/>
          </w:tcPr>
          <w:p w:rsidR="00E24F73" w:rsidRPr="002A1A40" w:rsidRDefault="00BE677B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3095268.30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поселения в соответствии с заключенными соглашениями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01 101 0000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3395415,15</w:t>
            </w:r>
          </w:p>
        </w:tc>
        <w:tc>
          <w:tcPr>
            <w:tcW w:w="1418" w:type="dxa"/>
            <w:vAlign w:val="center"/>
          </w:tcPr>
          <w:p w:rsidR="00E24F73" w:rsidRPr="002A1A40" w:rsidRDefault="00BE677B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3095268.30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  <w:vAlign w:val="center"/>
          </w:tcPr>
          <w:p w:rsidR="00E24F73" w:rsidRPr="002A1A40" w:rsidRDefault="00E24F73" w:rsidP="004C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местным бюджетам на частичное возмещение расходов на предоставление мер социальной поддержки работникам муниципальных учреждений культуры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384637" w:rsidP="00D916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</w:t>
            </w:r>
            <w:r w:rsidR="00E24F73"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643297,00</w:t>
            </w:r>
          </w:p>
        </w:tc>
        <w:tc>
          <w:tcPr>
            <w:tcW w:w="1418" w:type="dxa"/>
            <w:vAlign w:val="center"/>
          </w:tcPr>
          <w:p w:rsidR="00E24F73" w:rsidRPr="002A1A40" w:rsidRDefault="00BE677B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643297,00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  <w:vAlign w:val="center"/>
          </w:tcPr>
          <w:p w:rsidR="00E24F73" w:rsidRPr="002A1A40" w:rsidRDefault="00E24F73" w:rsidP="004C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384637" w:rsidP="00D916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01 1 01</w:t>
            </w:r>
            <w:r w:rsidR="00E24F73"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643297,00</w:t>
            </w:r>
          </w:p>
        </w:tc>
        <w:tc>
          <w:tcPr>
            <w:tcW w:w="1418" w:type="dxa"/>
            <w:vAlign w:val="center"/>
          </w:tcPr>
          <w:p w:rsidR="00E24F73" w:rsidRPr="002A1A40" w:rsidRDefault="00BE677B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643297,00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384637" w:rsidP="00D91645">
            <w:pPr>
              <w:overflowPunct w:val="0"/>
              <w:autoSpaceDE w:val="0"/>
              <w:snapToGrid w:val="0"/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01 101</w:t>
            </w:r>
            <w:r w:rsidR="00E24F73"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1407690,40</w:t>
            </w:r>
          </w:p>
        </w:tc>
        <w:tc>
          <w:tcPr>
            <w:tcW w:w="1418" w:type="dxa"/>
            <w:vAlign w:val="center"/>
          </w:tcPr>
          <w:p w:rsidR="00E24F73" w:rsidRPr="002A1A40" w:rsidRDefault="00BE677B" w:rsidP="00D91645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1407690,40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  <w:vAlign w:val="center"/>
          </w:tcPr>
          <w:p w:rsidR="00E24F73" w:rsidRPr="002A1A40" w:rsidRDefault="00E24F73" w:rsidP="004C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384637" w:rsidP="00D91645">
            <w:pPr>
              <w:overflowPunct w:val="0"/>
              <w:autoSpaceDE w:val="0"/>
              <w:snapToGrid w:val="0"/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01 101</w:t>
            </w:r>
            <w:r w:rsidR="00E24F73"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1407690,40</w:t>
            </w:r>
          </w:p>
        </w:tc>
        <w:tc>
          <w:tcPr>
            <w:tcW w:w="1418" w:type="dxa"/>
            <w:vAlign w:val="center"/>
          </w:tcPr>
          <w:p w:rsidR="00E24F73" w:rsidRPr="002A1A40" w:rsidRDefault="00BE677B" w:rsidP="00D91645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1407690,40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ind w:left="-25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384637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01 101</w:t>
            </w:r>
            <w:r w:rsidR="00E24F73"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1344427,75</w:t>
            </w:r>
          </w:p>
        </w:tc>
        <w:tc>
          <w:tcPr>
            <w:tcW w:w="1418" w:type="dxa"/>
            <w:vAlign w:val="center"/>
          </w:tcPr>
          <w:p w:rsidR="00E24F73" w:rsidRPr="002A1A40" w:rsidRDefault="00BE677B" w:rsidP="00D91645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1044280.90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384637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01 101С</w:t>
            </w:r>
            <w:r w:rsidR="00E24F73"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1401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1343709,25</w:t>
            </w:r>
          </w:p>
        </w:tc>
        <w:tc>
          <w:tcPr>
            <w:tcW w:w="1418" w:type="dxa"/>
            <w:vAlign w:val="center"/>
          </w:tcPr>
          <w:p w:rsidR="00E24F73" w:rsidRPr="002A1A40" w:rsidRDefault="00BE677B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1044280.90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384637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01 101</w:t>
            </w:r>
            <w:r w:rsidR="00E24F73"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С1401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718,50</w:t>
            </w:r>
          </w:p>
        </w:tc>
        <w:tc>
          <w:tcPr>
            <w:tcW w:w="1418" w:type="dxa"/>
            <w:vAlign w:val="center"/>
          </w:tcPr>
          <w:p w:rsidR="00E24F73" w:rsidRPr="002A1A40" w:rsidRDefault="00BE677B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718,50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474595,59</w:t>
            </w:r>
          </w:p>
        </w:tc>
        <w:tc>
          <w:tcPr>
            <w:tcW w:w="1418" w:type="dxa"/>
            <w:vAlign w:val="center"/>
          </w:tcPr>
          <w:p w:rsidR="00E24F73" w:rsidRPr="002A1A40" w:rsidRDefault="00BE677B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474595,59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474595,59</w:t>
            </w:r>
          </w:p>
        </w:tc>
        <w:tc>
          <w:tcPr>
            <w:tcW w:w="1418" w:type="dxa"/>
            <w:vAlign w:val="center"/>
          </w:tcPr>
          <w:p w:rsidR="00E24F73" w:rsidRPr="002A1A40" w:rsidRDefault="00BE677B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474595,59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«Социальная поддержка граждан </w:t>
            </w:r>
            <w:proofErr w:type="spellStart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Вышнереутчанского</w:t>
            </w:r>
            <w:proofErr w:type="spellEnd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Медвенского</w:t>
            </w:r>
            <w:proofErr w:type="spellEnd"/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Курской области на 2019-2021 годы»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384637" w:rsidP="00D91645">
            <w:pPr>
              <w:snapToGri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02 000</w:t>
            </w:r>
            <w:r w:rsidR="00E24F73" w:rsidRPr="002A1A4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474595,59</w:t>
            </w:r>
          </w:p>
        </w:tc>
        <w:tc>
          <w:tcPr>
            <w:tcW w:w="1418" w:type="dxa"/>
            <w:vAlign w:val="center"/>
          </w:tcPr>
          <w:p w:rsidR="00E24F73" w:rsidRPr="002A1A40" w:rsidRDefault="00BE677B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474595,59</w:t>
            </w:r>
          </w:p>
        </w:tc>
      </w:tr>
      <w:tr w:rsidR="00E24F73" w:rsidRPr="002A1A40" w:rsidTr="00DB385D">
        <w:trPr>
          <w:trHeight w:val="891"/>
        </w:trPr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Подпрограмма «Развитие мер социальной поддержки отдельных категорий граждан» </w:t>
            </w: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«Социальная поддержка граждан 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Вышнереутчанского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</w:t>
            </w: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на 2019-2021</w:t>
            </w: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384637" w:rsidP="00D91645">
            <w:pPr>
              <w:snapToGri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02 200</w:t>
            </w:r>
            <w:r w:rsidR="00E24F73" w:rsidRPr="002A1A4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474595,59</w:t>
            </w:r>
          </w:p>
        </w:tc>
        <w:tc>
          <w:tcPr>
            <w:tcW w:w="1418" w:type="dxa"/>
            <w:vAlign w:val="center"/>
          </w:tcPr>
          <w:p w:rsidR="00E24F73" w:rsidRPr="002A1A40" w:rsidRDefault="00BE677B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474595,59</w:t>
            </w:r>
          </w:p>
        </w:tc>
      </w:tr>
      <w:tr w:rsidR="00E24F73" w:rsidRPr="002A1A40" w:rsidTr="00DB385D">
        <w:trPr>
          <w:trHeight w:val="724"/>
        </w:trPr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384637" w:rsidP="00D91645">
            <w:pPr>
              <w:snapToGri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</w:t>
            </w:r>
            <w:r w:rsidR="00E24F73" w:rsidRPr="002A1A40">
              <w:rPr>
                <w:rFonts w:ascii="Times New Roman" w:hAnsi="Times New Roman" w:cs="Times New Roman"/>
                <w:sz w:val="24"/>
                <w:szCs w:val="24"/>
              </w:rPr>
              <w:t>01С1445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474595,59</w:t>
            </w:r>
          </w:p>
        </w:tc>
        <w:tc>
          <w:tcPr>
            <w:tcW w:w="1418" w:type="dxa"/>
            <w:vAlign w:val="center"/>
          </w:tcPr>
          <w:p w:rsidR="00E24F73" w:rsidRPr="002A1A40" w:rsidRDefault="00BE677B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474595,59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02201С1445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474595,59</w:t>
            </w:r>
          </w:p>
        </w:tc>
        <w:tc>
          <w:tcPr>
            <w:tcW w:w="1418" w:type="dxa"/>
            <w:vAlign w:val="center"/>
          </w:tcPr>
          <w:p w:rsidR="00E24F73" w:rsidRPr="002A1A40" w:rsidRDefault="00BE677B" w:rsidP="00D9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474595,59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ind w:left="-122" w:right="-147"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vAlign w:val="center"/>
          </w:tcPr>
          <w:p w:rsidR="00E24F73" w:rsidRPr="002A1A40" w:rsidRDefault="00E95FF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ind w:left="-122" w:right="-147"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vAlign w:val="center"/>
          </w:tcPr>
          <w:p w:rsidR="00E24F73" w:rsidRPr="002A1A40" w:rsidRDefault="00E95FF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  <w:vAlign w:val="center"/>
          </w:tcPr>
          <w:p w:rsidR="00E24F73" w:rsidRPr="002A1A40" w:rsidRDefault="00E24F73" w:rsidP="004C1FCF">
            <w:pPr>
              <w:tabs>
                <w:tab w:val="left" w:pos="690"/>
              </w:tabs>
              <w:snapToGrid w:val="0"/>
              <w:ind w:left="-25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Вышнереутчанского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областина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2019-2021 годы»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ind w:left="175" w:right="-14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vAlign w:val="center"/>
          </w:tcPr>
          <w:p w:rsidR="00E24F73" w:rsidRPr="002A1A40" w:rsidRDefault="00E95FF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</w:tcPr>
          <w:p w:rsidR="00E24F73" w:rsidRPr="002A1A40" w:rsidRDefault="00E24F73" w:rsidP="004C1FCF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Pr="002A1A4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«Реализация муниципальной политики в сфере физической культуры и спорта» </w:t>
            </w: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Вышнереутчанского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</w:t>
            </w:r>
            <w:proofErr w:type="spellStart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областина</w:t>
            </w:r>
            <w:proofErr w:type="spellEnd"/>
            <w:r w:rsidRPr="002A1A40">
              <w:rPr>
                <w:rFonts w:ascii="Times New Roman" w:hAnsi="Times New Roman" w:cs="Times New Roman"/>
                <w:sz w:val="24"/>
                <w:szCs w:val="24"/>
              </w:rPr>
              <w:t xml:space="preserve"> 2019-2021 годы»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ind w:left="175" w:right="-147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08 3 01 С1406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vAlign w:val="center"/>
          </w:tcPr>
          <w:p w:rsidR="00E24F73" w:rsidRPr="002A1A40" w:rsidRDefault="00E95FF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  <w:vAlign w:val="center"/>
          </w:tcPr>
          <w:p w:rsidR="00E24F73" w:rsidRPr="002A1A40" w:rsidRDefault="00E24F73" w:rsidP="004C1FCF">
            <w:pPr>
              <w:tabs>
                <w:tab w:val="left" w:pos="690"/>
              </w:tabs>
              <w:snapToGrid w:val="0"/>
              <w:ind w:left="-25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 «обеспечение организации и проведения физкультурных и массовых спортивных мероприятий</w:t>
            </w: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ind w:left="175" w:right="-147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08 3 01 00000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vAlign w:val="center"/>
          </w:tcPr>
          <w:p w:rsidR="00E24F73" w:rsidRPr="002A1A40" w:rsidRDefault="00E95FF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  <w:vAlign w:val="center"/>
          </w:tcPr>
          <w:p w:rsidR="00E24F73" w:rsidRPr="002A1A40" w:rsidRDefault="00E24F73" w:rsidP="004C1FCF">
            <w:pPr>
              <w:tabs>
                <w:tab w:val="left" w:pos="690"/>
              </w:tabs>
              <w:snapToGrid w:val="0"/>
              <w:ind w:left="-25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ind w:left="175" w:right="-147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bCs/>
                <w:sz w:val="24"/>
                <w:szCs w:val="24"/>
              </w:rPr>
              <w:t>08 3 01 С1406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vAlign w:val="center"/>
          </w:tcPr>
          <w:p w:rsidR="00E24F73" w:rsidRPr="002A1A40" w:rsidRDefault="00E95FF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  <w:vAlign w:val="center"/>
          </w:tcPr>
          <w:p w:rsidR="00E24F73" w:rsidRPr="002A1A40" w:rsidRDefault="00E24F73" w:rsidP="004C1FCF">
            <w:pPr>
              <w:ind w:left="-25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A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08 301С1406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vAlign w:val="center"/>
          </w:tcPr>
          <w:p w:rsidR="00E24F73" w:rsidRPr="002A1A40" w:rsidRDefault="00E95FF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4F73" w:rsidRPr="002A1A40" w:rsidTr="00DB385D">
        <w:tc>
          <w:tcPr>
            <w:tcW w:w="2688" w:type="dxa"/>
            <w:shd w:val="clear" w:color="auto" w:fill="auto"/>
            <w:vAlign w:val="center"/>
          </w:tcPr>
          <w:p w:rsidR="00E24F73" w:rsidRPr="002A1A40" w:rsidRDefault="00E24F73" w:rsidP="004C1F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850" w:type="dxa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ind w:left="175" w:right="-147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4F73" w:rsidRPr="002A1A40" w:rsidRDefault="00E24F73" w:rsidP="00D91645">
            <w:pPr>
              <w:overflowPunct w:val="0"/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24F73" w:rsidRPr="002A1A40" w:rsidRDefault="00E24F73" w:rsidP="00D9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DEE" w:rsidRPr="002A1A40" w:rsidRDefault="00B66DEE" w:rsidP="00B66DEE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137C5" w:rsidRPr="002A1A40" w:rsidRDefault="006137C5" w:rsidP="00B66DEE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137C5" w:rsidRPr="002A1A40" w:rsidSect="002A1A40">
      <w:pgSz w:w="11906" w:h="16838"/>
      <w:pgMar w:top="1134" w:right="624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6DEE"/>
    <w:rsid w:val="000D75F4"/>
    <w:rsid w:val="000F6C43"/>
    <w:rsid w:val="0018270D"/>
    <w:rsid w:val="00261DFD"/>
    <w:rsid w:val="00284E10"/>
    <w:rsid w:val="002A1A40"/>
    <w:rsid w:val="00381EF7"/>
    <w:rsid w:val="00384637"/>
    <w:rsid w:val="004A7063"/>
    <w:rsid w:val="004B5347"/>
    <w:rsid w:val="004C1FCF"/>
    <w:rsid w:val="0052449C"/>
    <w:rsid w:val="00526F08"/>
    <w:rsid w:val="005372B9"/>
    <w:rsid w:val="006137C5"/>
    <w:rsid w:val="008C7598"/>
    <w:rsid w:val="008D21BC"/>
    <w:rsid w:val="009209A9"/>
    <w:rsid w:val="00920B7E"/>
    <w:rsid w:val="009D2A06"/>
    <w:rsid w:val="009D6922"/>
    <w:rsid w:val="00A16819"/>
    <w:rsid w:val="00A50733"/>
    <w:rsid w:val="00B012EB"/>
    <w:rsid w:val="00B42DE2"/>
    <w:rsid w:val="00B56F9B"/>
    <w:rsid w:val="00B66DEE"/>
    <w:rsid w:val="00BA3652"/>
    <w:rsid w:val="00BE677B"/>
    <w:rsid w:val="00BF1160"/>
    <w:rsid w:val="00BF1C1F"/>
    <w:rsid w:val="00CD299E"/>
    <w:rsid w:val="00CD3377"/>
    <w:rsid w:val="00D91645"/>
    <w:rsid w:val="00DB18EE"/>
    <w:rsid w:val="00DB385D"/>
    <w:rsid w:val="00DD43A0"/>
    <w:rsid w:val="00E24F73"/>
    <w:rsid w:val="00E95FF3"/>
    <w:rsid w:val="00F130E9"/>
    <w:rsid w:val="00FA13B3"/>
    <w:rsid w:val="00FB750F"/>
    <w:rsid w:val="00FD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52"/>
  </w:style>
  <w:style w:type="paragraph" w:styleId="1">
    <w:name w:val="heading 1"/>
    <w:basedOn w:val="a"/>
    <w:next w:val="a"/>
    <w:link w:val="10"/>
    <w:qFormat/>
    <w:rsid w:val="00B66DEE"/>
    <w:pPr>
      <w:keepNext/>
      <w:tabs>
        <w:tab w:val="num" w:pos="0"/>
      </w:tabs>
      <w:suppressAutoHyphens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B66DEE"/>
    <w:pPr>
      <w:keepNext/>
      <w:tabs>
        <w:tab w:val="num" w:pos="0"/>
        <w:tab w:val="left" w:pos="2423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B66DEE"/>
    <w:pPr>
      <w:keepNext/>
      <w:tabs>
        <w:tab w:val="num" w:pos="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B66DEE"/>
    <w:pPr>
      <w:keepNext/>
      <w:tabs>
        <w:tab w:val="left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B66DEE"/>
    <w:pPr>
      <w:keepNext/>
      <w:tabs>
        <w:tab w:val="left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B66DEE"/>
    <w:pPr>
      <w:tabs>
        <w:tab w:val="num" w:pos="0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7">
    <w:name w:val="heading 7"/>
    <w:basedOn w:val="a"/>
    <w:next w:val="a"/>
    <w:link w:val="70"/>
    <w:qFormat/>
    <w:rsid w:val="00B66DEE"/>
    <w:pPr>
      <w:keepNext/>
      <w:tabs>
        <w:tab w:val="left" w:pos="1296"/>
      </w:tabs>
      <w:suppressAutoHyphens/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B66DEE"/>
    <w:pPr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DE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66DE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66DE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66DEE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B66DEE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B66DEE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0">
    <w:name w:val="Заголовок 7 Знак"/>
    <w:basedOn w:val="a0"/>
    <w:link w:val="7"/>
    <w:rsid w:val="00B66DEE"/>
    <w:rPr>
      <w:rFonts w:ascii="Times New Roman" w:eastAsia="Times New Roman" w:hAnsi="Times New Roman" w:cs="Times New Roman"/>
      <w:b/>
      <w:bCs/>
      <w:color w:val="000000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B66DEE"/>
    <w:rPr>
      <w:rFonts w:ascii="Times New Roman" w:eastAsia="Times New Roman" w:hAnsi="Times New Roman" w:cs="Times New Roman"/>
      <w:i/>
      <w:iCs/>
      <w:sz w:val="24"/>
      <w:szCs w:val="24"/>
      <w:lang w:val="en-US" w:eastAsia="ar-SA"/>
    </w:rPr>
  </w:style>
  <w:style w:type="character" w:customStyle="1" w:styleId="Absatz-Standardschriftart">
    <w:name w:val="Absatz-Standardschriftart"/>
    <w:rsid w:val="00B66DEE"/>
  </w:style>
  <w:style w:type="character" w:customStyle="1" w:styleId="WW-Absatz-Standardschriftart">
    <w:name w:val="WW-Absatz-Standardschriftart"/>
    <w:rsid w:val="00B66DEE"/>
  </w:style>
  <w:style w:type="character" w:customStyle="1" w:styleId="WW8Num2z0">
    <w:name w:val="WW8Num2z0"/>
    <w:rsid w:val="00B66DEE"/>
    <w:rPr>
      <w:rFonts w:ascii="Symbol" w:eastAsia="Times New Roman" w:hAnsi="Symbol" w:cs="Times New Roman"/>
    </w:rPr>
  </w:style>
  <w:style w:type="character" w:customStyle="1" w:styleId="WW8Num3z0">
    <w:name w:val="WW8Num3z0"/>
    <w:rsid w:val="00B66DEE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B66DEE"/>
    <w:rPr>
      <w:rFonts w:ascii="Symbol" w:eastAsia="Times New Roman" w:hAnsi="Symbol" w:cs="Times New Roman"/>
    </w:rPr>
  </w:style>
  <w:style w:type="character" w:customStyle="1" w:styleId="WW8Num5z1">
    <w:name w:val="WW8Num5z1"/>
    <w:rsid w:val="00B66DEE"/>
    <w:rPr>
      <w:rFonts w:ascii="Courier New" w:hAnsi="Courier New" w:cs="Courier New"/>
    </w:rPr>
  </w:style>
  <w:style w:type="character" w:customStyle="1" w:styleId="WW8Num5z2">
    <w:name w:val="WW8Num5z2"/>
    <w:rsid w:val="00B66DEE"/>
    <w:rPr>
      <w:rFonts w:ascii="Wingdings" w:hAnsi="Wingdings"/>
    </w:rPr>
  </w:style>
  <w:style w:type="character" w:customStyle="1" w:styleId="WW8Num5z3">
    <w:name w:val="WW8Num5z3"/>
    <w:rsid w:val="00B66DEE"/>
    <w:rPr>
      <w:rFonts w:ascii="Symbol" w:hAnsi="Symbol"/>
    </w:rPr>
  </w:style>
  <w:style w:type="character" w:customStyle="1" w:styleId="WW8Num6z0">
    <w:name w:val="WW8Num6z0"/>
    <w:rsid w:val="00B66DEE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66DEE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B66DEE"/>
    <w:rPr>
      <w:rFonts w:ascii="Wingdings" w:hAnsi="Wingdings"/>
    </w:rPr>
  </w:style>
  <w:style w:type="character" w:customStyle="1" w:styleId="WW8Num6z3">
    <w:name w:val="WW8Num6z3"/>
    <w:rsid w:val="00B66DEE"/>
    <w:rPr>
      <w:rFonts w:ascii="Symbol" w:hAnsi="Symbol"/>
    </w:rPr>
  </w:style>
  <w:style w:type="character" w:customStyle="1" w:styleId="WW8Num7z0">
    <w:name w:val="WW8Num7z0"/>
    <w:rsid w:val="00B66DEE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B66DEE"/>
    <w:rPr>
      <w:rFonts w:ascii="Courier New" w:hAnsi="Courier New" w:cs="Courier New"/>
    </w:rPr>
  </w:style>
  <w:style w:type="character" w:customStyle="1" w:styleId="WW8Num7z2">
    <w:name w:val="WW8Num7z2"/>
    <w:rsid w:val="00B66DEE"/>
    <w:rPr>
      <w:rFonts w:ascii="Wingdings" w:hAnsi="Wingdings"/>
    </w:rPr>
  </w:style>
  <w:style w:type="character" w:customStyle="1" w:styleId="WW8Num7z3">
    <w:name w:val="WW8Num7z3"/>
    <w:rsid w:val="00B66DEE"/>
    <w:rPr>
      <w:rFonts w:ascii="Symbol" w:hAnsi="Symbol"/>
    </w:rPr>
  </w:style>
  <w:style w:type="character" w:customStyle="1" w:styleId="WW8Num8z0">
    <w:name w:val="WW8Num8z0"/>
    <w:rsid w:val="00B66DEE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66DEE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B66DEE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B66DEE"/>
    <w:rPr>
      <w:rFonts w:ascii="Symbol" w:hAnsi="Symbol"/>
    </w:rPr>
  </w:style>
  <w:style w:type="character" w:customStyle="1" w:styleId="51">
    <w:name w:val="Основной шрифт абзаца5"/>
    <w:rsid w:val="00B66DEE"/>
  </w:style>
  <w:style w:type="character" w:customStyle="1" w:styleId="WW-Absatz-Standardschriftart1">
    <w:name w:val="WW-Absatz-Standardschriftart1"/>
    <w:rsid w:val="00B66DEE"/>
  </w:style>
  <w:style w:type="character" w:customStyle="1" w:styleId="WW8Num1z0">
    <w:name w:val="WW8Num1z0"/>
    <w:rsid w:val="00B66DEE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B66DEE"/>
    <w:rPr>
      <w:rFonts w:ascii="Courier New" w:hAnsi="Courier New" w:cs="Courier New"/>
    </w:rPr>
  </w:style>
  <w:style w:type="character" w:customStyle="1" w:styleId="WW8Num1z2">
    <w:name w:val="WW8Num1z2"/>
    <w:rsid w:val="00B66DEE"/>
    <w:rPr>
      <w:rFonts w:ascii="Wingdings" w:hAnsi="Wingdings"/>
    </w:rPr>
  </w:style>
  <w:style w:type="character" w:customStyle="1" w:styleId="WW8Num1z3">
    <w:name w:val="WW8Num1z3"/>
    <w:rsid w:val="00B66DEE"/>
    <w:rPr>
      <w:rFonts w:ascii="Symbol" w:hAnsi="Symbol"/>
    </w:rPr>
  </w:style>
  <w:style w:type="character" w:customStyle="1" w:styleId="WW8Num2z1">
    <w:name w:val="WW8Num2z1"/>
    <w:rsid w:val="00B66DEE"/>
    <w:rPr>
      <w:rFonts w:ascii="Courier New" w:hAnsi="Courier New" w:cs="Courier New"/>
    </w:rPr>
  </w:style>
  <w:style w:type="character" w:customStyle="1" w:styleId="WW8Num2z2">
    <w:name w:val="WW8Num2z2"/>
    <w:rsid w:val="00B66DEE"/>
    <w:rPr>
      <w:rFonts w:ascii="Wingdings" w:hAnsi="Wingdings"/>
    </w:rPr>
  </w:style>
  <w:style w:type="character" w:customStyle="1" w:styleId="WW8Num2z3">
    <w:name w:val="WW8Num2z3"/>
    <w:rsid w:val="00B66DEE"/>
    <w:rPr>
      <w:rFonts w:ascii="Symbol" w:hAnsi="Symbol"/>
    </w:rPr>
  </w:style>
  <w:style w:type="character" w:customStyle="1" w:styleId="WW8Num3z1">
    <w:name w:val="WW8Num3z1"/>
    <w:rsid w:val="00B66DEE"/>
    <w:rPr>
      <w:rFonts w:ascii="Courier New" w:hAnsi="Courier New" w:cs="Courier New"/>
    </w:rPr>
  </w:style>
  <w:style w:type="character" w:customStyle="1" w:styleId="WW8Num3z2">
    <w:name w:val="WW8Num3z2"/>
    <w:rsid w:val="00B66DEE"/>
    <w:rPr>
      <w:rFonts w:ascii="Wingdings" w:hAnsi="Wingdings"/>
    </w:rPr>
  </w:style>
  <w:style w:type="character" w:customStyle="1" w:styleId="WW8Num3z3">
    <w:name w:val="WW8Num3z3"/>
    <w:rsid w:val="00B66DEE"/>
    <w:rPr>
      <w:rFonts w:ascii="Symbol" w:hAnsi="Symbol"/>
    </w:rPr>
  </w:style>
  <w:style w:type="character" w:customStyle="1" w:styleId="WW8Num8z1">
    <w:name w:val="WW8Num8z1"/>
    <w:rsid w:val="00B66DEE"/>
    <w:rPr>
      <w:rFonts w:ascii="Courier New" w:hAnsi="Courier New" w:cs="Courier New"/>
    </w:rPr>
  </w:style>
  <w:style w:type="character" w:customStyle="1" w:styleId="WW8Num8z2">
    <w:name w:val="WW8Num8z2"/>
    <w:rsid w:val="00B66DEE"/>
    <w:rPr>
      <w:rFonts w:ascii="Wingdings" w:hAnsi="Wingdings"/>
    </w:rPr>
  </w:style>
  <w:style w:type="character" w:customStyle="1" w:styleId="WW8Num8z3">
    <w:name w:val="WW8Num8z3"/>
    <w:rsid w:val="00B66DEE"/>
    <w:rPr>
      <w:rFonts w:ascii="Symbol" w:hAnsi="Symbol"/>
    </w:rPr>
  </w:style>
  <w:style w:type="character" w:customStyle="1" w:styleId="WW8Num10z0">
    <w:name w:val="WW8Num10z0"/>
    <w:rsid w:val="00B66DE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B66DEE"/>
    <w:rPr>
      <w:rFonts w:ascii="Symbol" w:eastAsia="Times New Roman" w:hAnsi="Symbol" w:cs="Times New Roman"/>
    </w:rPr>
  </w:style>
  <w:style w:type="character" w:customStyle="1" w:styleId="WW8Num11z1">
    <w:name w:val="WW8Num11z1"/>
    <w:rsid w:val="00B66DEE"/>
    <w:rPr>
      <w:rFonts w:ascii="Courier New" w:hAnsi="Courier New" w:cs="Courier New"/>
    </w:rPr>
  </w:style>
  <w:style w:type="character" w:customStyle="1" w:styleId="WW8Num11z2">
    <w:name w:val="WW8Num11z2"/>
    <w:rsid w:val="00B66DEE"/>
    <w:rPr>
      <w:rFonts w:ascii="Wingdings" w:hAnsi="Wingdings"/>
    </w:rPr>
  </w:style>
  <w:style w:type="character" w:customStyle="1" w:styleId="WW8Num11z3">
    <w:name w:val="WW8Num11z3"/>
    <w:rsid w:val="00B66DEE"/>
    <w:rPr>
      <w:rFonts w:ascii="Symbol" w:hAnsi="Symbol"/>
    </w:rPr>
  </w:style>
  <w:style w:type="character" w:customStyle="1" w:styleId="11">
    <w:name w:val="Основной шрифт абзаца1"/>
    <w:rsid w:val="00B66DEE"/>
  </w:style>
  <w:style w:type="character" w:customStyle="1" w:styleId="a3">
    <w:name w:val="Символ сноски"/>
    <w:rsid w:val="00B66DEE"/>
    <w:rPr>
      <w:vertAlign w:val="superscript"/>
    </w:rPr>
  </w:style>
  <w:style w:type="character" w:customStyle="1" w:styleId="a4">
    <w:name w:val="Знак Знак"/>
    <w:basedOn w:val="51"/>
    <w:rsid w:val="00B66DEE"/>
    <w:rPr>
      <w:rFonts w:ascii="Courier New" w:hAnsi="Courier New" w:cs="Courier New"/>
      <w:lang w:val="ru-RU" w:eastAsia="ar-SA" w:bidi="ar-SA"/>
    </w:rPr>
  </w:style>
  <w:style w:type="character" w:customStyle="1" w:styleId="WW8Num4z0">
    <w:name w:val="WW8Num4z0"/>
    <w:rsid w:val="00B66DEE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B66DEE"/>
    <w:rPr>
      <w:rFonts w:ascii="Courier New" w:hAnsi="Courier New"/>
    </w:rPr>
  </w:style>
  <w:style w:type="character" w:customStyle="1" w:styleId="WW8Num4z2">
    <w:name w:val="WW8Num4z2"/>
    <w:rsid w:val="00B66DEE"/>
    <w:rPr>
      <w:rFonts w:ascii="Wingdings" w:hAnsi="Wingdings"/>
    </w:rPr>
  </w:style>
  <w:style w:type="character" w:customStyle="1" w:styleId="WW8Num4z3">
    <w:name w:val="WW8Num4z3"/>
    <w:rsid w:val="00B66DEE"/>
    <w:rPr>
      <w:rFonts w:ascii="Symbol" w:hAnsi="Symbol"/>
    </w:rPr>
  </w:style>
  <w:style w:type="character" w:styleId="a5">
    <w:name w:val="Hyperlink"/>
    <w:rsid w:val="00B66DEE"/>
    <w:rPr>
      <w:color w:val="000080"/>
      <w:u w:val="single"/>
    </w:rPr>
  </w:style>
  <w:style w:type="character" w:customStyle="1" w:styleId="s3">
    <w:name w:val="s3"/>
    <w:basedOn w:val="51"/>
    <w:rsid w:val="00B66DEE"/>
  </w:style>
  <w:style w:type="character" w:customStyle="1" w:styleId="WW8Num9z0">
    <w:name w:val="WW8Num9z0"/>
    <w:rsid w:val="00B66DEE"/>
    <w:rPr>
      <w:rFonts w:ascii="Times New Roman" w:hAnsi="Times New Roman" w:cs="Times New Roman"/>
    </w:rPr>
  </w:style>
  <w:style w:type="character" w:customStyle="1" w:styleId="WW8Num12z1">
    <w:name w:val="WW8Num12z1"/>
    <w:rsid w:val="00B66DEE"/>
    <w:rPr>
      <w:rFonts w:ascii="Courier New" w:hAnsi="Courier New"/>
    </w:rPr>
  </w:style>
  <w:style w:type="character" w:customStyle="1" w:styleId="WW8Num12z2">
    <w:name w:val="WW8Num12z2"/>
    <w:rsid w:val="00B66DEE"/>
    <w:rPr>
      <w:rFonts w:ascii="Wingdings" w:hAnsi="Wingdings"/>
    </w:rPr>
  </w:style>
  <w:style w:type="character" w:customStyle="1" w:styleId="WW8Num12z3">
    <w:name w:val="WW8Num12z3"/>
    <w:rsid w:val="00B66DEE"/>
    <w:rPr>
      <w:rFonts w:ascii="Symbol" w:hAnsi="Symbol"/>
    </w:rPr>
  </w:style>
  <w:style w:type="character" w:customStyle="1" w:styleId="WW8Num13z1">
    <w:name w:val="WW8Num13z1"/>
    <w:rsid w:val="00B66DEE"/>
    <w:rPr>
      <w:rFonts w:ascii="Courier New" w:hAnsi="Courier New" w:cs="Courier New"/>
    </w:rPr>
  </w:style>
  <w:style w:type="character" w:customStyle="1" w:styleId="WW8Num13z2">
    <w:name w:val="WW8Num13z2"/>
    <w:rsid w:val="00B66DEE"/>
    <w:rPr>
      <w:rFonts w:ascii="Wingdings" w:hAnsi="Wingdings"/>
    </w:rPr>
  </w:style>
  <w:style w:type="character" w:customStyle="1" w:styleId="WW8Num14z0">
    <w:name w:val="WW8Num14z0"/>
    <w:rsid w:val="00B66DEE"/>
    <w:rPr>
      <w:color w:val="auto"/>
    </w:rPr>
  </w:style>
  <w:style w:type="character" w:customStyle="1" w:styleId="WW8Num15z0">
    <w:name w:val="WW8Num15z0"/>
    <w:rsid w:val="00B66DEE"/>
    <w:rPr>
      <w:rFonts w:ascii="Symbol" w:eastAsia="Times New Roman" w:hAnsi="Symbol" w:cs="Times New Roman"/>
    </w:rPr>
  </w:style>
  <w:style w:type="character" w:customStyle="1" w:styleId="WW8Num15z1">
    <w:name w:val="WW8Num15z1"/>
    <w:rsid w:val="00B66DEE"/>
    <w:rPr>
      <w:rFonts w:ascii="Courier New" w:hAnsi="Courier New" w:cs="Courier New"/>
    </w:rPr>
  </w:style>
  <w:style w:type="character" w:customStyle="1" w:styleId="WW8Num15z2">
    <w:name w:val="WW8Num15z2"/>
    <w:rsid w:val="00B66DEE"/>
    <w:rPr>
      <w:rFonts w:ascii="Wingdings" w:hAnsi="Wingdings"/>
    </w:rPr>
  </w:style>
  <w:style w:type="character" w:customStyle="1" w:styleId="WW8Num15z3">
    <w:name w:val="WW8Num15z3"/>
    <w:rsid w:val="00B66DEE"/>
    <w:rPr>
      <w:rFonts w:ascii="Symbol" w:hAnsi="Symbol"/>
    </w:rPr>
  </w:style>
  <w:style w:type="character" w:customStyle="1" w:styleId="WW8Num16z0">
    <w:name w:val="WW8Num16z0"/>
    <w:rsid w:val="00B66DEE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B66DEE"/>
    <w:rPr>
      <w:rFonts w:ascii="Courier New" w:hAnsi="Courier New"/>
    </w:rPr>
  </w:style>
  <w:style w:type="character" w:customStyle="1" w:styleId="WW8Num16z2">
    <w:name w:val="WW8Num16z2"/>
    <w:rsid w:val="00B66DEE"/>
    <w:rPr>
      <w:rFonts w:ascii="Wingdings" w:hAnsi="Wingdings"/>
    </w:rPr>
  </w:style>
  <w:style w:type="character" w:customStyle="1" w:styleId="WW8Num16z3">
    <w:name w:val="WW8Num16z3"/>
    <w:rsid w:val="00B66DEE"/>
    <w:rPr>
      <w:rFonts w:ascii="Symbol" w:hAnsi="Symbol"/>
    </w:rPr>
  </w:style>
  <w:style w:type="character" w:customStyle="1" w:styleId="WW8Num17z0">
    <w:name w:val="WW8Num17z0"/>
    <w:rsid w:val="00B66DEE"/>
    <w:rPr>
      <w:color w:val="auto"/>
    </w:rPr>
  </w:style>
  <w:style w:type="character" w:customStyle="1" w:styleId="WW8Num18z0">
    <w:name w:val="WW8Num18z0"/>
    <w:rsid w:val="00B66DEE"/>
    <w:rPr>
      <w:color w:val="auto"/>
    </w:rPr>
  </w:style>
  <w:style w:type="character" w:customStyle="1" w:styleId="WW8Num19z1">
    <w:name w:val="WW8Num19z1"/>
    <w:rsid w:val="00B66DEE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B66DEE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B66DEE"/>
    <w:rPr>
      <w:rFonts w:ascii="Times New Roman" w:eastAsia="Times New Roman" w:hAnsi="Times New Roman" w:cs="Times New Roman"/>
    </w:rPr>
  </w:style>
  <w:style w:type="character" w:customStyle="1" w:styleId="41">
    <w:name w:val="Основной шрифт абзаца4"/>
    <w:rsid w:val="00B66DEE"/>
  </w:style>
  <w:style w:type="character" w:customStyle="1" w:styleId="31">
    <w:name w:val="Основной шрифт абзаца3"/>
    <w:rsid w:val="00B66DEE"/>
  </w:style>
  <w:style w:type="character" w:customStyle="1" w:styleId="21">
    <w:name w:val="Основной шрифт абзаца2"/>
    <w:rsid w:val="00B66DEE"/>
  </w:style>
  <w:style w:type="character" w:customStyle="1" w:styleId="WW-Absatz-Standardschriftart11">
    <w:name w:val="WW-Absatz-Standardschriftart11"/>
    <w:rsid w:val="00B66DEE"/>
  </w:style>
  <w:style w:type="character" w:customStyle="1" w:styleId="WW-Absatz-Standardschriftart111">
    <w:name w:val="WW-Absatz-Standardschriftart111"/>
    <w:rsid w:val="00B66DEE"/>
  </w:style>
  <w:style w:type="character" w:customStyle="1" w:styleId="WW-Absatz-Standardschriftart1111">
    <w:name w:val="WW-Absatz-Standardschriftart1111"/>
    <w:rsid w:val="00B66DEE"/>
  </w:style>
  <w:style w:type="character" w:customStyle="1" w:styleId="WW-Absatz-Standardschriftart11111">
    <w:name w:val="WW-Absatz-Standardschriftart11111"/>
    <w:rsid w:val="00B66DEE"/>
  </w:style>
  <w:style w:type="character" w:customStyle="1" w:styleId="a6">
    <w:name w:val="Название Знак"/>
    <w:basedOn w:val="11"/>
    <w:rsid w:val="00B66DEE"/>
    <w:rPr>
      <w:b/>
      <w:sz w:val="44"/>
    </w:rPr>
  </w:style>
  <w:style w:type="character" w:customStyle="1" w:styleId="a7">
    <w:name w:val="Символ нумерации"/>
    <w:rsid w:val="00B66DEE"/>
  </w:style>
  <w:style w:type="character" w:customStyle="1" w:styleId="a8">
    <w:name w:val="Верхний колонтитул Знак"/>
    <w:basedOn w:val="21"/>
    <w:rsid w:val="00B66DEE"/>
    <w:rPr>
      <w:sz w:val="24"/>
      <w:szCs w:val="24"/>
      <w:lang w:val="en-US"/>
    </w:rPr>
  </w:style>
  <w:style w:type="character" w:customStyle="1" w:styleId="a9">
    <w:name w:val="Нижний колонтитул Знак"/>
    <w:basedOn w:val="21"/>
    <w:rsid w:val="00B66DEE"/>
    <w:rPr>
      <w:sz w:val="24"/>
      <w:szCs w:val="24"/>
      <w:lang w:val="en-US"/>
    </w:rPr>
  </w:style>
  <w:style w:type="character" w:customStyle="1" w:styleId="22">
    <w:name w:val="Знак Знак2"/>
    <w:basedOn w:val="41"/>
    <w:rsid w:val="00B66DEE"/>
    <w:rPr>
      <w:rFonts w:ascii="Courier New" w:hAnsi="Courier New" w:cs="Courier New"/>
      <w:sz w:val="24"/>
      <w:szCs w:val="24"/>
      <w:lang w:val="ru-RU" w:eastAsia="ar-SA" w:bidi="ar-SA"/>
    </w:rPr>
  </w:style>
  <w:style w:type="character" w:customStyle="1" w:styleId="aa">
    <w:name w:val="Раздел Договора Знак"/>
    <w:basedOn w:val="41"/>
    <w:rsid w:val="00B66DEE"/>
    <w:rPr>
      <w:color w:val="000000"/>
      <w:sz w:val="28"/>
      <w:szCs w:val="24"/>
      <w:lang w:val="ru-RU" w:eastAsia="ar-SA" w:bidi="ar-SA"/>
    </w:rPr>
  </w:style>
  <w:style w:type="character" w:customStyle="1" w:styleId="H2">
    <w:name w:val="H2 Знак"/>
    <w:basedOn w:val="41"/>
    <w:rsid w:val="00B66DEE"/>
    <w:rPr>
      <w:color w:val="000000"/>
      <w:sz w:val="28"/>
      <w:szCs w:val="24"/>
      <w:lang w:val="ru-RU" w:eastAsia="ar-SA" w:bidi="ar-SA"/>
    </w:rPr>
  </w:style>
  <w:style w:type="character" w:customStyle="1" w:styleId="100">
    <w:name w:val="Знак Знак10"/>
    <w:basedOn w:val="41"/>
    <w:rsid w:val="00B66DEE"/>
    <w:rPr>
      <w:i/>
      <w:iCs/>
      <w:color w:val="000000"/>
      <w:sz w:val="28"/>
      <w:szCs w:val="24"/>
      <w:lang w:val="ru-RU" w:eastAsia="ar-SA" w:bidi="ar-SA"/>
    </w:rPr>
  </w:style>
  <w:style w:type="character" w:customStyle="1" w:styleId="9">
    <w:name w:val="Знак Знак9"/>
    <w:basedOn w:val="41"/>
    <w:rsid w:val="00B66DEE"/>
    <w:rPr>
      <w:b/>
      <w:bCs/>
      <w:color w:val="000000"/>
      <w:sz w:val="24"/>
      <w:szCs w:val="24"/>
      <w:lang w:val="ru-RU" w:eastAsia="ar-SA" w:bidi="ar-SA"/>
    </w:rPr>
  </w:style>
  <w:style w:type="character" w:customStyle="1" w:styleId="81">
    <w:name w:val="Знак Знак8"/>
    <w:basedOn w:val="41"/>
    <w:rsid w:val="00B66DEE"/>
    <w:rPr>
      <w:color w:val="000000"/>
      <w:sz w:val="28"/>
      <w:szCs w:val="24"/>
      <w:lang w:val="ru-RU" w:eastAsia="ar-SA" w:bidi="ar-SA"/>
    </w:rPr>
  </w:style>
  <w:style w:type="character" w:customStyle="1" w:styleId="H6">
    <w:name w:val="H6 Знак Знак"/>
    <w:basedOn w:val="41"/>
    <w:rsid w:val="00B66DEE"/>
    <w:rPr>
      <w:b/>
      <w:bCs/>
      <w:color w:val="000000"/>
      <w:sz w:val="28"/>
      <w:szCs w:val="24"/>
      <w:lang w:val="ru-RU" w:eastAsia="ar-SA" w:bidi="ar-SA"/>
    </w:rPr>
  </w:style>
  <w:style w:type="character" w:customStyle="1" w:styleId="71">
    <w:name w:val="Знак Знак7"/>
    <w:basedOn w:val="41"/>
    <w:rsid w:val="00B66DEE"/>
    <w:rPr>
      <w:b/>
      <w:bCs/>
      <w:color w:val="000000"/>
      <w:sz w:val="28"/>
      <w:szCs w:val="24"/>
      <w:lang w:val="ru-RU" w:eastAsia="ar-SA" w:bidi="ar-SA"/>
    </w:rPr>
  </w:style>
  <w:style w:type="character" w:customStyle="1" w:styleId="52">
    <w:name w:val="Знак Знак5"/>
    <w:basedOn w:val="41"/>
    <w:rsid w:val="00B66DEE"/>
    <w:rPr>
      <w:lang w:val="ru-RU" w:eastAsia="ar-SA" w:bidi="ar-SA"/>
    </w:rPr>
  </w:style>
  <w:style w:type="character" w:customStyle="1" w:styleId="12">
    <w:name w:val="Знак сноски1"/>
    <w:basedOn w:val="41"/>
    <w:rsid w:val="00B66DEE"/>
    <w:rPr>
      <w:vertAlign w:val="superscript"/>
    </w:rPr>
  </w:style>
  <w:style w:type="character" w:customStyle="1" w:styleId="42">
    <w:name w:val="Знак Знак4"/>
    <w:basedOn w:val="41"/>
    <w:rsid w:val="00B66DEE"/>
    <w:rPr>
      <w:color w:val="000000"/>
      <w:sz w:val="24"/>
      <w:szCs w:val="24"/>
      <w:lang w:val="ru-RU" w:eastAsia="ar-SA" w:bidi="ar-SA"/>
    </w:rPr>
  </w:style>
  <w:style w:type="character" w:customStyle="1" w:styleId="32">
    <w:name w:val="Знак Знак3"/>
    <w:basedOn w:val="41"/>
    <w:rsid w:val="00B66DEE"/>
    <w:rPr>
      <w:color w:val="000000"/>
      <w:sz w:val="28"/>
      <w:szCs w:val="24"/>
      <w:lang w:val="ru-RU" w:eastAsia="ar-SA" w:bidi="ar-SA"/>
    </w:rPr>
  </w:style>
  <w:style w:type="character" w:customStyle="1" w:styleId="13">
    <w:name w:val="Знак Знак1"/>
    <w:basedOn w:val="41"/>
    <w:rsid w:val="00B66DEE"/>
    <w:rPr>
      <w:sz w:val="24"/>
      <w:szCs w:val="24"/>
      <w:lang w:val="en-US" w:eastAsia="ar-SA" w:bidi="ar-SA"/>
    </w:rPr>
  </w:style>
  <w:style w:type="character" w:customStyle="1" w:styleId="61">
    <w:name w:val="Знак Знак6"/>
    <w:basedOn w:val="41"/>
    <w:rsid w:val="00B66DEE"/>
    <w:rPr>
      <w:sz w:val="24"/>
      <w:szCs w:val="24"/>
      <w:lang w:val="ru-RU" w:eastAsia="ar-SA" w:bidi="ar-SA"/>
    </w:rPr>
  </w:style>
  <w:style w:type="character" w:customStyle="1" w:styleId="101">
    <w:name w:val="Знак Знак10"/>
    <w:basedOn w:val="41"/>
    <w:rsid w:val="00B66DEE"/>
    <w:rPr>
      <w:b/>
      <w:bCs/>
      <w:szCs w:val="24"/>
      <w:lang w:val="ru-RU" w:eastAsia="ar-SA" w:bidi="ar-SA"/>
    </w:rPr>
  </w:style>
  <w:style w:type="character" w:customStyle="1" w:styleId="90">
    <w:name w:val="Знак Знак9"/>
    <w:basedOn w:val="41"/>
    <w:rsid w:val="00B66DEE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41"/>
    <w:rsid w:val="00B66DEE"/>
    <w:rPr>
      <w:sz w:val="24"/>
      <w:szCs w:val="24"/>
      <w:lang w:val="ru-RU" w:eastAsia="ar-SA" w:bidi="ar-SA"/>
    </w:rPr>
  </w:style>
  <w:style w:type="character" w:customStyle="1" w:styleId="NoSpacingChar">
    <w:name w:val="No Spacing Char"/>
    <w:rsid w:val="00B66DEE"/>
    <w:rPr>
      <w:rFonts w:eastAsia="Arial"/>
      <w:sz w:val="24"/>
      <w:szCs w:val="24"/>
      <w:lang w:val="ru-RU" w:eastAsia="ar-SA" w:bidi="ar-SA"/>
    </w:rPr>
  </w:style>
  <w:style w:type="character" w:customStyle="1" w:styleId="43">
    <w:name w:val="Знак Знак4"/>
    <w:basedOn w:val="41"/>
    <w:rsid w:val="00B66DEE"/>
    <w:rPr>
      <w:color w:val="000000"/>
      <w:sz w:val="24"/>
      <w:szCs w:val="24"/>
      <w:lang w:val="ru-RU" w:eastAsia="ar-SA" w:bidi="ar-SA"/>
    </w:rPr>
  </w:style>
  <w:style w:type="paragraph" w:customStyle="1" w:styleId="ab">
    <w:name w:val="Заголовок"/>
    <w:basedOn w:val="a"/>
    <w:next w:val="ac"/>
    <w:rsid w:val="00B66DE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styleId="ac">
    <w:name w:val="Body Text"/>
    <w:basedOn w:val="a"/>
    <w:link w:val="ad"/>
    <w:rsid w:val="00B66DEE"/>
    <w:pPr>
      <w:tabs>
        <w:tab w:val="left" w:pos="2423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B66DEE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e">
    <w:name w:val="List"/>
    <w:basedOn w:val="ac"/>
    <w:rsid w:val="00B66DEE"/>
    <w:rPr>
      <w:rFonts w:cs="Tahoma"/>
    </w:rPr>
  </w:style>
  <w:style w:type="paragraph" w:customStyle="1" w:styleId="53">
    <w:name w:val="Название5"/>
    <w:basedOn w:val="a"/>
    <w:rsid w:val="00B66D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  <w:style w:type="paragraph" w:customStyle="1" w:styleId="54">
    <w:name w:val="Указатель5"/>
    <w:basedOn w:val="a"/>
    <w:rsid w:val="00B66DE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ar-SA"/>
    </w:rPr>
  </w:style>
  <w:style w:type="paragraph" w:styleId="af">
    <w:name w:val="footnote text"/>
    <w:basedOn w:val="a"/>
    <w:link w:val="af0"/>
    <w:rsid w:val="00B66D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rsid w:val="00B66D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header"/>
    <w:basedOn w:val="a"/>
    <w:link w:val="14"/>
    <w:rsid w:val="00B66DE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4">
    <w:name w:val="Верхний колонтитул Знак1"/>
    <w:basedOn w:val="a0"/>
    <w:link w:val="af1"/>
    <w:rsid w:val="00B66D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 Indent"/>
    <w:basedOn w:val="a"/>
    <w:link w:val="af3"/>
    <w:rsid w:val="00B66DE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B66D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Название1"/>
    <w:basedOn w:val="a"/>
    <w:rsid w:val="00B66D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en-US" w:eastAsia="ar-SA"/>
    </w:rPr>
  </w:style>
  <w:style w:type="paragraph" w:customStyle="1" w:styleId="16">
    <w:name w:val="Указатель1"/>
    <w:basedOn w:val="a"/>
    <w:rsid w:val="00B66DE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en-US" w:eastAsia="ar-SA"/>
    </w:rPr>
  </w:style>
  <w:style w:type="paragraph" w:customStyle="1" w:styleId="ConsTitle">
    <w:name w:val="ConsTitle"/>
    <w:rsid w:val="00B66DEE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nformat">
    <w:name w:val="ConsNonformat"/>
    <w:rsid w:val="00B66DE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B66DE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4">
    <w:name w:val="Обычный текст"/>
    <w:basedOn w:val="a"/>
    <w:rsid w:val="00B66DE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0">
    <w:name w:val="Основной текст с отступом 21"/>
    <w:basedOn w:val="a"/>
    <w:rsid w:val="00B66DEE"/>
    <w:pPr>
      <w:suppressAutoHyphens/>
      <w:spacing w:after="0" w:line="240" w:lineRule="auto"/>
      <w:ind w:left="1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B66DE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B66DE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B66DE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310">
    <w:name w:val="Основной текст 31"/>
    <w:basedOn w:val="a"/>
    <w:rsid w:val="00B66DEE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b">
    <w:name w:val="Обычный (Web)"/>
    <w:basedOn w:val="a"/>
    <w:rsid w:val="00B66DEE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ar-SA"/>
    </w:rPr>
  </w:style>
  <w:style w:type="paragraph" w:customStyle="1" w:styleId="af5">
    <w:name w:val="Содержимое врезки"/>
    <w:basedOn w:val="ac"/>
    <w:rsid w:val="00B66DEE"/>
  </w:style>
  <w:style w:type="paragraph" w:customStyle="1" w:styleId="af6">
    <w:name w:val="Содержимое таблицы"/>
    <w:basedOn w:val="a"/>
    <w:rsid w:val="00B66D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af7">
    <w:name w:val="Заголовок таблицы"/>
    <w:basedOn w:val="af6"/>
    <w:rsid w:val="00B66DEE"/>
    <w:pPr>
      <w:jc w:val="center"/>
    </w:pPr>
    <w:rPr>
      <w:b/>
      <w:bCs/>
    </w:rPr>
  </w:style>
  <w:style w:type="paragraph" w:customStyle="1" w:styleId="23">
    <w:name w:val="Основной текст 23"/>
    <w:basedOn w:val="a"/>
    <w:rsid w:val="00B66DE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33">
    <w:name w:val="Текст3"/>
    <w:basedOn w:val="a"/>
    <w:rsid w:val="00B66DEE"/>
    <w:pPr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Heading">
    <w:name w:val="Heading"/>
    <w:rsid w:val="00B66DE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f8">
    <w:name w:val="Balloon Text"/>
    <w:basedOn w:val="a"/>
    <w:link w:val="af9"/>
    <w:rsid w:val="00B66DE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rsid w:val="00B66DE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7">
    <w:name w:val="Текст1"/>
    <w:basedOn w:val="a"/>
    <w:rsid w:val="00B66DEE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8">
    <w:name w:val="Схема документа1"/>
    <w:basedOn w:val="a"/>
    <w:rsid w:val="00B66DEE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ConsPlusCell">
    <w:name w:val="ConsPlusCell"/>
    <w:rsid w:val="00B66DE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andard">
    <w:name w:val="Standard"/>
    <w:rsid w:val="00B66DEE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ahoma"/>
      <w:kern w:val="1"/>
      <w:sz w:val="24"/>
      <w:szCs w:val="24"/>
      <w:lang w:val="de-DE" w:eastAsia="fa-IR" w:bidi="fa-IR"/>
    </w:rPr>
  </w:style>
  <w:style w:type="paragraph" w:customStyle="1" w:styleId="44">
    <w:name w:val="Название4"/>
    <w:basedOn w:val="a"/>
    <w:rsid w:val="00B66D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5">
    <w:name w:val="Указатель4"/>
    <w:basedOn w:val="a"/>
    <w:rsid w:val="00B66DE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2">
    <w:name w:val="Список 21"/>
    <w:basedOn w:val="a"/>
    <w:rsid w:val="00B66DEE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311">
    <w:name w:val="Список 31"/>
    <w:basedOn w:val="a"/>
    <w:rsid w:val="00B66DEE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213">
    <w:name w:val="Продолжение списка 21"/>
    <w:basedOn w:val="a"/>
    <w:rsid w:val="00B66DEE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312">
    <w:name w:val="Продолжение списка 31"/>
    <w:basedOn w:val="a"/>
    <w:rsid w:val="00B66DEE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19">
    <w:name w:val="Знак Знак1 Знак Знак Знак Знак"/>
    <w:basedOn w:val="a"/>
    <w:rsid w:val="00B66DE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34">
    <w:name w:val="Название3"/>
    <w:basedOn w:val="a"/>
    <w:rsid w:val="00B66DEE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val="en-US" w:eastAsia="ar-SA"/>
    </w:rPr>
  </w:style>
  <w:style w:type="paragraph" w:customStyle="1" w:styleId="35">
    <w:name w:val="Указатель3"/>
    <w:basedOn w:val="a"/>
    <w:rsid w:val="00B66DEE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val="en-US" w:eastAsia="ar-SA"/>
    </w:rPr>
  </w:style>
  <w:style w:type="paragraph" w:customStyle="1" w:styleId="24">
    <w:name w:val="Название2"/>
    <w:basedOn w:val="a"/>
    <w:rsid w:val="00B66DEE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val="en-US" w:eastAsia="ar-SA"/>
    </w:rPr>
  </w:style>
  <w:style w:type="paragraph" w:customStyle="1" w:styleId="25">
    <w:name w:val="Указатель2"/>
    <w:basedOn w:val="a"/>
    <w:rsid w:val="00B66DEE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val="en-US" w:eastAsia="ar-SA"/>
    </w:rPr>
  </w:style>
  <w:style w:type="paragraph" w:customStyle="1" w:styleId="313">
    <w:name w:val="Основной текст с отступом 31"/>
    <w:basedOn w:val="a"/>
    <w:rsid w:val="00B66DE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Title"/>
    <w:basedOn w:val="a"/>
    <w:next w:val="afb"/>
    <w:link w:val="1a"/>
    <w:qFormat/>
    <w:rsid w:val="00B66DE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character" w:customStyle="1" w:styleId="1a">
    <w:name w:val="Название Знак1"/>
    <w:basedOn w:val="a0"/>
    <w:link w:val="afa"/>
    <w:rsid w:val="00B66DEE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fb">
    <w:name w:val="Subtitle"/>
    <w:basedOn w:val="ab"/>
    <w:next w:val="ac"/>
    <w:link w:val="afc"/>
    <w:qFormat/>
    <w:rsid w:val="00B66DEE"/>
    <w:pPr>
      <w:jc w:val="center"/>
    </w:pPr>
    <w:rPr>
      <w:rFonts w:ascii="Liberation Sans" w:eastAsia="DejaVu Sans" w:hAnsi="Liberation Sans" w:cs="DejaVu Sans"/>
      <w:i/>
      <w:iCs/>
    </w:rPr>
  </w:style>
  <w:style w:type="character" w:customStyle="1" w:styleId="afc">
    <w:name w:val="Подзаголовок Знак"/>
    <w:basedOn w:val="a0"/>
    <w:link w:val="afb"/>
    <w:rsid w:val="00B66DEE"/>
    <w:rPr>
      <w:rFonts w:ascii="Liberation Sans" w:eastAsia="DejaVu Sans" w:hAnsi="Liberation Sans" w:cs="DejaVu Sans"/>
      <w:i/>
      <w:iCs/>
      <w:sz w:val="28"/>
      <w:szCs w:val="28"/>
      <w:lang w:val="en-US" w:eastAsia="ar-SA"/>
    </w:rPr>
  </w:style>
  <w:style w:type="paragraph" w:customStyle="1" w:styleId="afd">
    <w:name w:val="Нормальный (таблица)"/>
    <w:basedOn w:val="a"/>
    <w:next w:val="a"/>
    <w:rsid w:val="00B66DEE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afe">
    <w:name w:val="footer"/>
    <w:basedOn w:val="a"/>
    <w:link w:val="1b"/>
    <w:rsid w:val="00B66DE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1b">
    <w:name w:val="Нижний колонтитул Знак1"/>
    <w:basedOn w:val="a0"/>
    <w:link w:val="afe"/>
    <w:rsid w:val="00B66DEE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220">
    <w:name w:val="Основной текст с отступом 22"/>
    <w:basedOn w:val="a"/>
    <w:rsid w:val="00B66DEE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26">
    <w:name w:val="Текст2"/>
    <w:basedOn w:val="a"/>
    <w:rsid w:val="00B66DEE"/>
    <w:pPr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214">
    <w:name w:val="Маркированный список 21"/>
    <w:basedOn w:val="a"/>
    <w:rsid w:val="00B66DEE"/>
    <w:pPr>
      <w:tabs>
        <w:tab w:val="num" w:pos="0"/>
      </w:tabs>
      <w:suppressAutoHyphens/>
      <w:spacing w:after="0" w:line="240" w:lineRule="auto"/>
      <w:ind w:left="432" w:hanging="432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320">
    <w:name w:val="Основной текст с отступом 32"/>
    <w:basedOn w:val="a"/>
    <w:rsid w:val="00B66DE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221">
    <w:name w:val="Основной текст 22"/>
    <w:basedOn w:val="a"/>
    <w:rsid w:val="00B66DEE"/>
    <w:pPr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21">
    <w:name w:val="Основной текст 32"/>
    <w:basedOn w:val="a"/>
    <w:rsid w:val="00B66D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aff">
    <w:name w:val="Normal (Web)"/>
    <w:basedOn w:val="a"/>
    <w:rsid w:val="00B66DE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Spacing1">
    <w:name w:val="No Spacing1"/>
    <w:rsid w:val="00B66DE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1c">
    <w:name w:val="Знак Знак1 Знак Знак Знак Знак"/>
    <w:basedOn w:val="a"/>
    <w:rsid w:val="00B66DE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d">
    <w:name w:val="Без интервала1"/>
    <w:rsid w:val="00B66DEE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5D899-0F2D-4618-A40C-59A7FC43D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40</Pages>
  <Words>6149</Words>
  <Characters>35054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Зам.Гл.В.Реут</dc:creator>
  <cp:keywords/>
  <dc:description/>
  <cp:lastModifiedBy>user</cp:lastModifiedBy>
  <cp:revision>30</cp:revision>
  <dcterms:created xsi:type="dcterms:W3CDTF">2022-04-29T13:38:00Z</dcterms:created>
  <dcterms:modified xsi:type="dcterms:W3CDTF">2022-08-15T13:54:00Z</dcterms:modified>
</cp:coreProperties>
</file>